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0581C" w14:textId="77777777" w:rsidR="008A48E1" w:rsidRPr="00C15732" w:rsidRDefault="00C63D73" w:rsidP="00C63D73">
      <w:pPr>
        <w:pStyle w:val="Tekstpodstawowy310"/>
        <w:spacing w:line="276" w:lineRule="auto"/>
        <w:jc w:val="right"/>
        <w:rPr>
          <w:rFonts w:ascii="Cambria" w:hAnsi="Cambria"/>
          <w:color w:val="000000" w:themeColor="text1"/>
          <w:szCs w:val="24"/>
        </w:rPr>
      </w:pPr>
      <w:r w:rsidRPr="00C15732">
        <w:rPr>
          <w:rFonts w:ascii="Cambria" w:hAnsi="Cambria"/>
          <w:color w:val="000000" w:themeColor="text1"/>
          <w:szCs w:val="24"/>
        </w:rPr>
        <w:t>Załącznik nr 4 do SWZ</w:t>
      </w:r>
    </w:p>
    <w:p w14:paraId="79A0F818" w14:textId="77777777" w:rsidR="008A48E1" w:rsidRPr="00C15732" w:rsidRDefault="008A48E1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</w:p>
    <w:p w14:paraId="2F5AAD53" w14:textId="77777777" w:rsidR="00D854E5" w:rsidRPr="00C15732" w:rsidRDefault="00D854E5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</w:p>
    <w:p w14:paraId="44B825B0" w14:textId="77777777" w:rsidR="00D854E5" w:rsidRPr="00C15732" w:rsidRDefault="00D854E5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</w:p>
    <w:p w14:paraId="678AB74A" w14:textId="77777777" w:rsidR="0055569E" w:rsidRPr="00C15732" w:rsidRDefault="009943DA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  <w:r w:rsidRPr="00C15732">
        <w:rPr>
          <w:rFonts w:ascii="Cambria" w:hAnsi="Cambria"/>
          <w:b w:val="0"/>
          <w:color w:val="000000" w:themeColor="text1"/>
          <w:szCs w:val="24"/>
        </w:rPr>
        <w:t>....................</w:t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>..............................</w:t>
      </w:r>
      <w:r w:rsidR="009223BC" w:rsidRPr="00C15732">
        <w:rPr>
          <w:rFonts w:ascii="Cambria" w:hAnsi="Cambria"/>
          <w:b w:val="0"/>
          <w:color w:val="000000" w:themeColor="text1"/>
          <w:szCs w:val="24"/>
        </w:rPr>
        <w:t>........................</w:t>
      </w:r>
      <w:r w:rsidR="002A2B5A" w:rsidRPr="00C15732">
        <w:rPr>
          <w:rFonts w:ascii="Cambria" w:hAnsi="Cambria"/>
          <w:b w:val="0"/>
          <w:color w:val="000000" w:themeColor="text1"/>
          <w:szCs w:val="24"/>
        </w:rPr>
        <w:t>.....................</w:t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  <w:r w:rsidR="0055569E" w:rsidRPr="00C15732">
        <w:rPr>
          <w:rFonts w:ascii="Cambria" w:hAnsi="Cambria"/>
          <w:b w:val="0"/>
          <w:color w:val="000000" w:themeColor="text1"/>
          <w:szCs w:val="24"/>
        </w:rPr>
        <w:tab/>
      </w:r>
    </w:p>
    <w:p w14:paraId="4FA6705E" w14:textId="77777777" w:rsidR="009943DA" w:rsidRPr="00C15732" w:rsidRDefault="009943DA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  <w:r w:rsidRPr="00C15732">
        <w:rPr>
          <w:rFonts w:ascii="Cambria" w:hAnsi="Cambria"/>
          <w:b w:val="0"/>
          <w:color w:val="000000" w:themeColor="text1"/>
          <w:szCs w:val="24"/>
        </w:rPr>
        <w:t>/</w:t>
      </w:r>
      <w:r w:rsidRPr="00B125A3">
        <w:rPr>
          <w:rFonts w:ascii="Cambria" w:hAnsi="Cambria"/>
          <w:b w:val="0"/>
          <w:i/>
          <w:color w:val="000000" w:themeColor="text1"/>
          <w:szCs w:val="24"/>
        </w:rPr>
        <w:t>pieczęć  firmy</w:t>
      </w:r>
      <w:r w:rsidR="00AA5AE7" w:rsidRPr="00B125A3">
        <w:rPr>
          <w:rFonts w:ascii="Cambria" w:hAnsi="Cambria"/>
          <w:b w:val="0"/>
          <w:i/>
          <w:color w:val="000000" w:themeColor="text1"/>
          <w:szCs w:val="24"/>
        </w:rPr>
        <w:t xml:space="preserve"> lub dane adresowe </w:t>
      </w:r>
      <w:r w:rsidR="0055569E" w:rsidRPr="00B125A3">
        <w:rPr>
          <w:rFonts w:ascii="Cambria" w:hAnsi="Cambria"/>
          <w:b w:val="0"/>
          <w:i/>
          <w:color w:val="000000" w:themeColor="text1"/>
          <w:szCs w:val="24"/>
        </w:rPr>
        <w:t>i kontaktowe Wykonawcy</w:t>
      </w:r>
      <w:r w:rsidRPr="00C15732">
        <w:rPr>
          <w:rFonts w:ascii="Cambria" w:hAnsi="Cambria"/>
          <w:b w:val="0"/>
          <w:color w:val="000000" w:themeColor="text1"/>
          <w:szCs w:val="24"/>
        </w:rPr>
        <w:t>/</w:t>
      </w:r>
    </w:p>
    <w:p w14:paraId="3F31A1DC" w14:textId="77777777" w:rsidR="00F020F7" w:rsidRPr="00C15732" w:rsidRDefault="00F020F7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</w:p>
    <w:p w14:paraId="6E1B5B59" w14:textId="77777777" w:rsidR="009943DA" w:rsidRPr="00C15732" w:rsidRDefault="009943DA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</w:rPr>
      </w:pPr>
    </w:p>
    <w:p w14:paraId="2A8C4AC9" w14:textId="77777777" w:rsidR="0063777B" w:rsidRPr="00C15732" w:rsidRDefault="0063777B" w:rsidP="00D854E5">
      <w:pPr>
        <w:spacing w:line="276" w:lineRule="auto"/>
        <w:jc w:val="center"/>
        <w:rPr>
          <w:rFonts w:ascii="Cambria" w:hAnsi="Cambria"/>
          <w:b/>
          <w:color w:val="000000" w:themeColor="text1"/>
        </w:rPr>
      </w:pPr>
      <w:r w:rsidRPr="00C15732">
        <w:rPr>
          <w:rFonts w:ascii="Cambria" w:hAnsi="Cambria"/>
          <w:b/>
          <w:color w:val="000000" w:themeColor="text1"/>
        </w:rPr>
        <w:t>FORMULARZ OFERTOWY</w:t>
      </w:r>
    </w:p>
    <w:p w14:paraId="60A94411" w14:textId="77777777" w:rsidR="003C3BC4" w:rsidRDefault="003C3BC4" w:rsidP="00D854E5">
      <w:pPr>
        <w:spacing w:line="276" w:lineRule="auto"/>
        <w:jc w:val="both"/>
        <w:rPr>
          <w:rFonts w:ascii="Cambria" w:hAnsi="Cambria"/>
          <w:b/>
          <w:i/>
          <w:color w:val="000000" w:themeColor="text1"/>
          <w:u w:val="single"/>
        </w:rPr>
      </w:pPr>
    </w:p>
    <w:p w14:paraId="631DD8C2" w14:textId="1D0840C3" w:rsidR="0063777B" w:rsidRPr="00C15732" w:rsidRDefault="0063777B" w:rsidP="00D854E5">
      <w:pPr>
        <w:spacing w:line="276" w:lineRule="auto"/>
        <w:jc w:val="both"/>
        <w:rPr>
          <w:rFonts w:ascii="Cambria" w:hAnsi="Cambria"/>
          <w:b/>
          <w:i/>
          <w:color w:val="000000" w:themeColor="text1"/>
          <w:u w:val="single"/>
        </w:rPr>
      </w:pPr>
      <w:r w:rsidRPr="00C15732">
        <w:rPr>
          <w:rFonts w:ascii="Cambria" w:hAnsi="Cambria"/>
          <w:b/>
          <w:i/>
          <w:color w:val="000000" w:themeColor="text1"/>
          <w:u w:val="single"/>
        </w:rPr>
        <w:t xml:space="preserve">Wykonawca: </w:t>
      </w:r>
    </w:p>
    <w:p w14:paraId="0B117F38" w14:textId="77777777" w:rsidR="0063777B" w:rsidRPr="00C15732" w:rsidRDefault="0063777B" w:rsidP="00D854E5">
      <w:pPr>
        <w:spacing w:line="276" w:lineRule="auto"/>
        <w:jc w:val="both"/>
        <w:rPr>
          <w:rFonts w:ascii="Cambria" w:hAnsi="Cambria"/>
          <w:b/>
          <w:i/>
          <w:color w:val="000000" w:themeColor="text1"/>
        </w:rPr>
      </w:pPr>
    </w:p>
    <w:p w14:paraId="394A3AAC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Zarejestrowana nazwa Wykonawcy: </w:t>
      </w:r>
      <w:r w:rsidRPr="00C15732">
        <w:rPr>
          <w:rFonts w:ascii="Cambria" w:hAnsi="Cambria"/>
          <w:color w:val="000000" w:themeColor="text1"/>
        </w:rPr>
        <w:t>..............................................</w:t>
      </w:r>
      <w:r w:rsidR="00B125A3">
        <w:rPr>
          <w:rFonts w:ascii="Cambria" w:hAnsi="Cambria"/>
          <w:color w:val="000000" w:themeColor="text1"/>
        </w:rPr>
        <w:t>..........................</w:t>
      </w:r>
      <w:r w:rsidRPr="00C15732">
        <w:rPr>
          <w:rFonts w:ascii="Cambria" w:hAnsi="Cambria"/>
          <w:color w:val="000000" w:themeColor="text1"/>
        </w:rPr>
        <w:t>...........</w:t>
      </w:r>
      <w:r w:rsidR="00B125A3">
        <w:rPr>
          <w:rFonts w:ascii="Cambria" w:hAnsi="Cambria"/>
          <w:color w:val="000000" w:themeColor="text1"/>
        </w:rPr>
        <w:t>....</w:t>
      </w:r>
      <w:r w:rsidRPr="00C15732">
        <w:rPr>
          <w:rFonts w:ascii="Cambria" w:hAnsi="Cambria"/>
          <w:color w:val="000000" w:themeColor="text1"/>
        </w:rPr>
        <w:t>.......................</w:t>
      </w:r>
      <w:r w:rsidR="00B125A3">
        <w:rPr>
          <w:rFonts w:ascii="Cambria" w:hAnsi="Cambria"/>
          <w:color w:val="000000" w:themeColor="text1"/>
        </w:rPr>
        <w:t>.</w:t>
      </w:r>
      <w:r w:rsidRPr="00C15732">
        <w:rPr>
          <w:rFonts w:ascii="Cambria" w:hAnsi="Cambria"/>
          <w:color w:val="000000" w:themeColor="text1"/>
        </w:rPr>
        <w:t>..</w:t>
      </w:r>
    </w:p>
    <w:p w14:paraId="6FB99C38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Adres Wykonawcy: </w:t>
      </w:r>
      <w:r w:rsidRPr="00C15732">
        <w:rPr>
          <w:rFonts w:ascii="Cambria" w:hAnsi="Cambria"/>
          <w:color w:val="000000" w:themeColor="text1"/>
        </w:rPr>
        <w:t>……………………………………………………………………………</w:t>
      </w:r>
      <w:r w:rsidR="00B125A3">
        <w:rPr>
          <w:rFonts w:ascii="Cambria" w:hAnsi="Cambria"/>
          <w:color w:val="000000" w:themeColor="text1"/>
        </w:rPr>
        <w:t>…………………..</w:t>
      </w:r>
      <w:r w:rsidRPr="00C15732">
        <w:rPr>
          <w:rFonts w:ascii="Cambria" w:hAnsi="Cambria"/>
          <w:color w:val="000000" w:themeColor="text1"/>
        </w:rPr>
        <w:t>………….</w:t>
      </w:r>
    </w:p>
    <w:p w14:paraId="3EAAF1FA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>REGON:</w:t>
      </w:r>
      <w:r w:rsidRPr="00C15732">
        <w:rPr>
          <w:rFonts w:ascii="Cambria" w:hAnsi="Cambria"/>
          <w:color w:val="000000" w:themeColor="text1"/>
        </w:rPr>
        <w:t xml:space="preserve"> ………………</w:t>
      </w:r>
      <w:r w:rsidR="00B125A3">
        <w:rPr>
          <w:rFonts w:ascii="Cambria" w:hAnsi="Cambria"/>
          <w:color w:val="000000" w:themeColor="text1"/>
        </w:rPr>
        <w:t>……………………………………………………………………….……………………………...</w:t>
      </w:r>
      <w:r w:rsidRPr="00C15732">
        <w:rPr>
          <w:rFonts w:ascii="Cambria" w:hAnsi="Cambria"/>
          <w:color w:val="000000" w:themeColor="text1"/>
        </w:rPr>
        <w:t>……..</w:t>
      </w:r>
    </w:p>
    <w:p w14:paraId="3F11D15F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NIP: </w:t>
      </w:r>
      <w:r w:rsidRPr="00C15732">
        <w:rPr>
          <w:rFonts w:ascii="Cambria" w:hAnsi="Cambria"/>
          <w:color w:val="000000" w:themeColor="text1"/>
        </w:rPr>
        <w:t>……………………</w:t>
      </w:r>
      <w:r w:rsidR="00B125A3">
        <w:rPr>
          <w:rFonts w:ascii="Cambria" w:hAnsi="Cambria"/>
          <w:color w:val="000000" w:themeColor="text1"/>
        </w:rPr>
        <w:t>…………………………………………………………………………………………………….…</w:t>
      </w:r>
      <w:r w:rsidRPr="00C15732">
        <w:rPr>
          <w:rFonts w:ascii="Cambria" w:hAnsi="Cambria"/>
          <w:color w:val="000000" w:themeColor="text1"/>
        </w:rPr>
        <w:t>……..</w:t>
      </w:r>
    </w:p>
    <w:p w14:paraId="299A0347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TEL. </w:t>
      </w:r>
      <w:r w:rsidRPr="00C15732">
        <w:rPr>
          <w:rFonts w:ascii="Cambria" w:hAnsi="Cambria"/>
          <w:color w:val="000000" w:themeColor="text1"/>
        </w:rPr>
        <w:t>…………………………………</w:t>
      </w:r>
      <w:r w:rsidR="00B125A3">
        <w:rPr>
          <w:rFonts w:ascii="Cambria" w:hAnsi="Cambria"/>
          <w:color w:val="000000" w:themeColor="text1"/>
        </w:rPr>
        <w:t>……..</w:t>
      </w:r>
      <w:r w:rsidRPr="00C15732">
        <w:rPr>
          <w:rFonts w:ascii="Cambria" w:hAnsi="Cambria"/>
          <w:color w:val="000000" w:themeColor="text1"/>
        </w:rPr>
        <w:t>…</w:t>
      </w:r>
      <w:r w:rsidR="00B125A3">
        <w:rPr>
          <w:rFonts w:ascii="Cambria" w:hAnsi="Cambria"/>
          <w:color w:val="000000" w:themeColor="text1"/>
        </w:rPr>
        <w:t>..</w:t>
      </w:r>
      <w:r w:rsidRPr="00C15732">
        <w:rPr>
          <w:rFonts w:ascii="Cambria" w:hAnsi="Cambria"/>
          <w:color w:val="000000" w:themeColor="text1"/>
        </w:rPr>
        <w:t xml:space="preserve">…… </w:t>
      </w:r>
      <w:r w:rsidRPr="00C15732">
        <w:rPr>
          <w:rFonts w:ascii="Cambria" w:hAnsi="Cambria"/>
          <w:b/>
          <w:i/>
          <w:color w:val="000000" w:themeColor="text1"/>
        </w:rPr>
        <w:t xml:space="preserve">FAX </w:t>
      </w:r>
      <w:r w:rsidRPr="00C15732">
        <w:rPr>
          <w:rFonts w:ascii="Cambria" w:hAnsi="Cambria"/>
          <w:color w:val="000000" w:themeColor="text1"/>
        </w:rPr>
        <w:t>……………………</w:t>
      </w:r>
      <w:r w:rsidR="00B125A3">
        <w:rPr>
          <w:rFonts w:ascii="Cambria" w:hAnsi="Cambria"/>
          <w:color w:val="000000" w:themeColor="text1"/>
        </w:rPr>
        <w:t>…………</w:t>
      </w:r>
      <w:r w:rsidRPr="00C15732">
        <w:rPr>
          <w:rFonts w:ascii="Cambria" w:hAnsi="Cambria"/>
          <w:color w:val="000000" w:themeColor="text1"/>
        </w:rPr>
        <w:t>…………</w:t>
      </w:r>
      <w:r w:rsidR="00B125A3">
        <w:rPr>
          <w:rFonts w:ascii="Cambria" w:hAnsi="Cambria"/>
          <w:color w:val="000000" w:themeColor="text1"/>
        </w:rPr>
        <w:t>.</w:t>
      </w:r>
      <w:r w:rsidRPr="00C15732">
        <w:rPr>
          <w:rFonts w:ascii="Cambria" w:hAnsi="Cambria"/>
          <w:color w:val="000000" w:themeColor="text1"/>
        </w:rPr>
        <w:t>……………………………..</w:t>
      </w:r>
    </w:p>
    <w:p w14:paraId="147C8580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Osoba do kontaktu: </w:t>
      </w:r>
      <w:r w:rsidRPr="00C15732">
        <w:rPr>
          <w:rFonts w:ascii="Cambria" w:hAnsi="Cambria"/>
          <w:color w:val="000000" w:themeColor="text1"/>
        </w:rPr>
        <w:t>…………………</w:t>
      </w:r>
      <w:r w:rsidR="00B125A3">
        <w:rPr>
          <w:rFonts w:ascii="Cambria" w:hAnsi="Cambria"/>
          <w:color w:val="000000" w:themeColor="text1"/>
        </w:rPr>
        <w:t>……..</w:t>
      </w:r>
      <w:r w:rsidRPr="00C15732">
        <w:rPr>
          <w:rFonts w:ascii="Cambria" w:hAnsi="Cambria"/>
          <w:color w:val="000000" w:themeColor="text1"/>
        </w:rPr>
        <w:t>…………………</w:t>
      </w:r>
      <w:r w:rsidR="001431A2">
        <w:rPr>
          <w:rFonts w:ascii="Cambria" w:hAnsi="Cambria"/>
          <w:color w:val="000000" w:themeColor="text1"/>
        </w:rPr>
        <w:t>……</w:t>
      </w:r>
      <w:r w:rsidRPr="00C15732">
        <w:rPr>
          <w:rFonts w:ascii="Cambria" w:hAnsi="Cambria"/>
          <w:color w:val="000000" w:themeColor="text1"/>
        </w:rPr>
        <w:t xml:space="preserve">…. </w:t>
      </w:r>
      <w:r w:rsidRPr="00C15732">
        <w:rPr>
          <w:rFonts w:ascii="Cambria" w:hAnsi="Cambria"/>
          <w:b/>
          <w:i/>
          <w:color w:val="000000" w:themeColor="text1"/>
        </w:rPr>
        <w:t>TEL.</w:t>
      </w:r>
      <w:r w:rsidR="001431A2">
        <w:rPr>
          <w:rFonts w:ascii="Cambria" w:hAnsi="Cambria"/>
          <w:color w:val="000000" w:themeColor="text1"/>
        </w:rPr>
        <w:t xml:space="preserve"> …………</w:t>
      </w:r>
      <w:r w:rsidR="00B125A3">
        <w:rPr>
          <w:rFonts w:ascii="Cambria" w:hAnsi="Cambria"/>
          <w:color w:val="000000" w:themeColor="text1"/>
        </w:rPr>
        <w:t>……………</w:t>
      </w:r>
      <w:r w:rsidRPr="00C15732">
        <w:rPr>
          <w:rFonts w:ascii="Cambria" w:hAnsi="Cambria"/>
          <w:color w:val="000000" w:themeColor="text1"/>
        </w:rPr>
        <w:t>………………</w:t>
      </w:r>
      <w:r w:rsidR="00B125A3">
        <w:rPr>
          <w:rFonts w:ascii="Cambria" w:hAnsi="Cambria"/>
          <w:color w:val="000000" w:themeColor="text1"/>
        </w:rPr>
        <w:t>.</w:t>
      </w:r>
      <w:r w:rsidRPr="00C15732">
        <w:rPr>
          <w:rFonts w:ascii="Cambria" w:hAnsi="Cambria"/>
          <w:color w:val="000000" w:themeColor="text1"/>
        </w:rPr>
        <w:t>………</w:t>
      </w:r>
    </w:p>
    <w:p w14:paraId="081A36A7" w14:textId="77777777" w:rsidR="0063777B" w:rsidRPr="00C15732" w:rsidRDefault="0063777B" w:rsidP="00B125A3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</w:rPr>
        <w:t xml:space="preserve">Adres e-mail: </w:t>
      </w:r>
      <w:r w:rsidRPr="00C15732">
        <w:rPr>
          <w:rFonts w:ascii="Cambria" w:hAnsi="Cambria"/>
          <w:color w:val="000000" w:themeColor="text1"/>
        </w:rPr>
        <w:t>…………………………………………………………………………</w:t>
      </w:r>
      <w:r w:rsidR="00B125A3">
        <w:rPr>
          <w:rFonts w:ascii="Cambria" w:hAnsi="Cambria"/>
          <w:color w:val="000000" w:themeColor="text1"/>
        </w:rPr>
        <w:t>………………….</w:t>
      </w:r>
      <w:r w:rsidRPr="00C15732">
        <w:rPr>
          <w:rFonts w:ascii="Cambria" w:hAnsi="Cambria"/>
          <w:color w:val="000000" w:themeColor="text1"/>
        </w:rPr>
        <w:t>……………………….</w:t>
      </w:r>
    </w:p>
    <w:p w14:paraId="70AF4C27" w14:textId="77777777" w:rsidR="0063777B" w:rsidRPr="00C15732" w:rsidRDefault="0063777B" w:rsidP="00D854E5">
      <w:pPr>
        <w:spacing w:line="276" w:lineRule="auto"/>
        <w:jc w:val="both"/>
        <w:rPr>
          <w:rFonts w:ascii="Cambria" w:hAnsi="Cambria"/>
          <w:b/>
          <w:i/>
          <w:color w:val="000000" w:themeColor="text1"/>
          <w:u w:val="single"/>
        </w:rPr>
      </w:pPr>
    </w:p>
    <w:p w14:paraId="100969CF" w14:textId="77777777" w:rsidR="0063777B" w:rsidRPr="00C15732" w:rsidRDefault="0063777B" w:rsidP="00D854E5">
      <w:pPr>
        <w:spacing w:line="276" w:lineRule="auto"/>
        <w:jc w:val="both"/>
        <w:rPr>
          <w:rFonts w:ascii="Cambria" w:hAnsi="Cambria"/>
          <w:i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  <w:u w:val="single"/>
        </w:rPr>
        <w:t>Zamawiający</w:t>
      </w:r>
      <w:r w:rsidRPr="00C15732">
        <w:rPr>
          <w:rFonts w:ascii="Cambria" w:hAnsi="Cambria"/>
          <w:i/>
          <w:color w:val="000000" w:themeColor="text1"/>
          <w:u w:val="single"/>
        </w:rPr>
        <w:t>:</w:t>
      </w:r>
      <w:r w:rsidRPr="00C15732">
        <w:rPr>
          <w:rFonts w:ascii="Cambria" w:hAnsi="Cambria"/>
          <w:i/>
          <w:color w:val="000000" w:themeColor="text1"/>
        </w:rPr>
        <w:t xml:space="preserve"> </w:t>
      </w:r>
      <w:r w:rsidR="00C52D59" w:rsidRPr="00C15732">
        <w:rPr>
          <w:rFonts w:ascii="Cambria" w:hAnsi="Cambria" w:cs="Arial"/>
          <w:b/>
          <w:color w:val="000000" w:themeColor="text1"/>
        </w:rPr>
        <w:t xml:space="preserve">Przedsiębiorstwo </w:t>
      </w:r>
      <w:r w:rsidR="00711F12" w:rsidRPr="00C15732">
        <w:rPr>
          <w:rFonts w:ascii="Cambria" w:hAnsi="Cambria" w:cs="Arial"/>
          <w:b/>
          <w:color w:val="000000" w:themeColor="text1"/>
        </w:rPr>
        <w:t>Energetyki Cieplnej</w:t>
      </w:r>
      <w:r w:rsidR="00230499">
        <w:rPr>
          <w:rFonts w:ascii="Cambria" w:hAnsi="Cambria" w:cs="Arial"/>
          <w:b/>
          <w:color w:val="000000" w:themeColor="text1"/>
        </w:rPr>
        <w:t xml:space="preserve"> Sp. z o.o. ; </w:t>
      </w:r>
      <w:r w:rsidR="00C52D59" w:rsidRPr="00C15732">
        <w:rPr>
          <w:rFonts w:ascii="Cambria" w:hAnsi="Cambria" w:cs="Arial"/>
          <w:b/>
          <w:color w:val="000000" w:themeColor="text1"/>
        </w:rPr>
        <w:t>1</w:t>
      </w:r>
      <w:r w:rsidR="00711F12" w:rsidRPr="00C15732">
        <w:rPr>
          <w:rFonts w:ascii="Cambria" w:hAnsi="Cambria" w:cs="Arial"/>
          <w:b/>
          <w:color w:val="000000" w:themeColor="text1"/>
        </w:rPr>
        <w:t>2</w:t>
      </w:r>
      <w:r w:rsidR="00C52D59" w:rsidRPr="00C15732">
        <w:rPr>
          <w:rFonts w:ascii="Cambria" w:hAnsi="Cambria" w:cs="Arial"/>
          <w:b/>
          <w:color w:val="000000" w:themeColor="text1"/>
        </w:rPr>
        <w:t>-</w:t>
      </w:r>
      <w:r w:rsidR="00711F12" w:rsidRPr="00C15732">
        <w:rPr>
          <w:rFonts w:ascii="Cambria" w:hAnsi="Cambria" w:cs="Arial"/>
          <w:b/>
          <w:color w:val="000000" w:themeColor="text1"/>
        </w:rPr>
        <w:t>2</w:t>
      </w:r>
      <w:r w:rsidR="00C52D59" w:rsidRPr="00C15732">
        <w:rPr>
          <w:rFonts w:ascii="Cambria" w:hAnsi="Cambria" w:cs="Arial"/>
          <w:b/>
          <w:color w:val="000000" w:themeColor="text1"/>
        </w:rPr>
        <w:t xml:space="preserve">00 </w:t>
      </w:r>
      <w:r w:rsidR="00711F12" w:rsidRPr="00C15732">
        <w:rPr>
          <w:rFonts w:ascii="Cambria" w:hAnsi="Cambria" w:cs="Arial"/>
          <w:b/>
          <w:color w:val="000000" w:themeColor="text1"/>
        </w:rPr>
        <w:t>Pisz</w:t>
      </w:r>
      <w:r w:rsidR="00C52D59" w:rsidRPr="00C15732">
        <w:rPr>
          <w:rFonts w:ascii="Cambria" w:hAnsi="Cambria"/>
          <w:b/>
          <w:color w:val="000000" w:themeColor="text1"/>
        </w:rPr>
        <w:t xml:space="preserve">, </w:t>
      </w:r>
      <w:r w:rsidR="00230499">
        <w:rPr>
          <w:rFonts w:ascii="Cambria" w:hAnsi="Cambria" w:cs="Arial"/>
          <w:b/>
          <w:color w:val="000000" w:themeColor="text1"/>
        </w:rPr>
        <w:t>ul. </w:t>
      </w:r>
      <w:r w:rsidR="00711F12" w:rsidRPr="00C15732">
        <w:rPr>
          <w:rFonts w:ascii="Cambria" w:hAnsi="Cambria" w:cs="Arial"/>
          <w:b/>
          <w:color w:val="000000" w:themeColor="text1"/>
        </w:rPr>
        <w:t>Jagodna 1C</w:t>
      </w:r>
    </w:p>
    <w:p w14:paraId="542CE491" w14:textId="3ECDAB9C" w:rsidR="00C52D59" w:rsidRPr="00C15732" w:rsidRDefault="0063777B" w:rsidP="00932D63">
      <w:pPr>
        <w:spacing w:line="276" w:lineRule="auto"/>
        <w:ind w:left="1134" w:hanging="1134"/>
        <w:rPr>
          <w:rFonts w:ascii="Cambria" w:eastAsia="Arial" w:hAnsi="Cambria" w:cs="Arial"/>
          <w:b/>
          <w:bCs/>
          <w:color w:val="000000" w:themeColor="text1"/>
        </w:rPr>
      </w:pPr>
      <w:r w:rsidRPr="00C15732">
        <w:rPr>
          <w:rFonts w:ascii="Cambria" w:hAnsi="Cambria"/>
          <w:b/>
          <w:i/>
          <w:color w:val="000000" w:themeColor="text1"/>
          <w:u w:val="single"/>
        </w:rPr>
        <w:t>Zadanie:</w:t>
      </w:r>
      <w:r w:rsidRPr="00C15732">
        <w:rPr>
          <w:rFonts w:ascii="Cambria" w:hAnsi="Cambria"/>
          <w:b/>
          <w:i/>
          <w:color w:val="000000" w:themeColor="text1"/>
        </w:rPr>
        <w:t xml:space="preserve"> </w:t>
      </w:r>
      <w:r w:rsidR="00E77DBE">
        <w:rPr>
          <w:rFonts w:ascii="Cambria" w:hAnsi="Cambria"/>
          <w:b/>
          <w:i/>
          <w:color w:val="000000" w:themeColor="text1"/>
        </w:rPr>
        <w:t xml:space="preserve">  </w:t>
      </w:r>
      <w:r w:rsidR="00932D63" w:rsidRPr="005E517C">
        <w:rPr>
          <w:rFonts w:ascii="Cambria" w:eastAsia="Arial" w:hAnsi="Cambria" w:cs="Arial"/>
          <w:b/>
          <w:bCs/>
        </w:rPr>
        <w:t xml:space="preserve">„ Modernizacja </w:t>
      </w:r>
      <w:r w:rsidR="00932D63">
        <w:rPr>
          <w:rFonts w:ascii="Cambria" w:eastAsia="Arial" w:hAnsi="Cambria" w:cs="Arial"/>
          <w:b/>
          <w:bCs/>
        </w:rPr>
        <w:t xml:space="preserve">i rozbudowa Ciepłowni Miejskiej w Piszu </w:t>
      </w:r>
      <w:r w:rsidR="00932D63" w:rsidRPr="00DA4810">
        <w:rPr>
          <w:rFonts w:ascii="Cambria" w:eastAsia="Arial" w:hAnsi="Cambria" w:cs="Arial"/>
          <w:b/>
          <w:bCs/>
          <w:color w:val="000000" w:themeColor="text1"/>
        </w:rPr>
        <w:t>– Budowa kotła o mocy 5 MW opalanego biomasą z instalacją odzysku ciepła ze spalin w procesie kondensacji”</w:t>
      </w:r>
    </w:p>
    <w:p w14:paraId="59497B9F" w14:textId="5C5ABA8D" w:rsidR="0063777B" w:rsidRPr="00C15732" w:rsidRDefault="0063777B" w:rsidP="00D854E5">
      <w:pPr>
        <w:spacing w:line="276" w:lineRule="auto"/>
        <w:jc w:val="both"/>
        <w:rPr>
          <w:rFonts w:ascii="Cambria" w:eastAsia="Arial" w:hAnsi="Cambria" w:cs="Arial"/>
          <w:b/>
          <w:bCs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 xml:space="preserve">Zobowiązujemy się do realizacji w/w przedmiotu zamówienia zgodnie z </w:t>
      </w:r>
      <w:r w:rsidR="00DC015F">
        <w:rPr>
          <w:rFonts w:ascii="Cambria" w:hAnsi="Cambria"/>
          <w:color w:val="000000" w:themeColor="text1"/>
        </w:rPr>
        <w:t>SWZ</w:t>
      </w:r>
      <w:r w:rsidRPr="00C15732">
        <w:rPr>
          <w:rFonts w:ascii="Cambria" w:hAnsi="Cambria"/>
          <w:color w:val="000000" w:themeColor="text1"/>
        </w:rPr>
        <w:t xml:space="preserve"> i złożoną ofertą za kwotę:</w:t>
      </w:r>
    </w:p>
    <w:p w14:paraId="731860A5" w14:textId="496AA21D" w:rsidR="00C44E9A" w:rsidRPr="00C15732" w:rsidRDefault="0063777B" w:rsidP="000D7A84">
      <w:pPr>
        <w:spacing w:line="360" w:lineRule="auto"/>
        <w:ind w:left="426" w:hanging="425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Netto</w:t>
      </w:r>
      <w:r w:rsidR="00C44E9A" w:rsidRPr="00C15732">
        <w:rPr>
          <w:rFonts w:ascii="Cambria" w:hAnsi="Cambria"/>
          <w:color w:val="000000" w:themeColor="text1"/>
        </w:rPr>
        <w:t xml:space="preserve">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,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>PLN</w:t>
      </w:r>
    </w:p>
    <w:p w14:paraId="09408AA3" w14:textId="66CDE417" w:rsidR="0063777B" w:rsidRPr="00C15732" w:rsidRDefault="00043B09" w:rsidP="000D7A84">
      <w:pPr>
        <w:spacing w:line="360" w:lineRule="auto"/>
        <w:ind w:left="426" w:hanging="425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(</w:t>
      </w:r>
      <w:r w:rsidR="0063777B" w:rsidRPr="00C15732">
        <w:rPr>
          <w:rFonts w:ascii="Cambria" w:hAnsi="Cambria"/>
          <w:color w:val="000000" w:themeColor="text1"/>
        </w:rPr>
        <w:t>słownie:</w:t>
      </w:r>
      <w:r w:rsidRPr="00C15732">
        <w:rPr>
          <w:rFonts w:ascii="Cambria" w:hAnsi="Cambria"/>
          <w:color w:val="000000" w:themeColor="text1"/>
        </w:rPr>
        <w:t>………………………………………………………………</w:t>
      </w:r>
      <w:r w:rsidR="000D7A84">
        <w:rPr>
          <w:rFonts w:ascii="Cambria" w:hAnsi="Cambria"/>
          <w:color w:val="000000" w:themeColor="text1"/>
        </w:rPr>
        <w:t>………………………………………………….</w:t>
      </w:r>
      <w:r w:rsidRPr="00C15732">
        <w:rPr>
          <w:rFonts w:ascii="Cambria" w:hAnsi="Cambria"/>
          <w:color w:val="000000" w:themeColor="text1"/>
        </w:rPr>
        <w:t>………….</w:t>
      </w:r>
      <w:r w:rsidR="0063777B" w:rsidRPr="00C15732">
        <w:rPr>
          <w:rFonts w:ascii="Cambria" w:hAnsi="Cambria"/>
          <w:color w:val="000000" w:themeColor="text1"/>
        </w:rPr>
        <w:t xml:space="preserve">) </w:t>
      </w:r>
    </w:p>
    <w:p w14:paraId="0C1349E3" w14:textId="7C655B52" w:rsidR="00C44E9A" w:rsidRPr="00C15732" w:rsidRDefault="0063777B" w:rsidP="000D7A84">
      <w:pPr>
        <w:spacing w:line="360" w:lineRule="auto"/>
        <w:ind w:left="426" w:hanging="425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Stawka i kwota podatk</w:t>
      </w:r>
      <w:r w:rsidR="00043B09" w:rsidRPr="00C15732">
        <w:rPr>
          <w:rFonts w:ascii="Cambria" w:hAnsi="Cambria"/>
          <w:color w:val="000000" w:themeColor="text1"/>
        </w:rPr>
        <w:t xml:space="preserve">u VAT ………….% tj. </w:t>
      </w:r>
      <w:r w:rsidR="00C44E9A" w:rsidRPr="00C15732">
        <w:rPr>
          <w:rFonts w:ascii="Cambria" w:hAnsi="Cambria"/>
          <w:color w:val="000000" w:themeColor="text1"/>
        </w:rPr>
        <w:t xml:space="preserve">_ </w:t>
      </w:r>
      <w:r w:rsidR="0070454D">
        <w:rPr>
          <w:rFonts w:ascii="Cambria" w:hAnsi="Cambria"/>
          <w:color w:val="000000" w:themeColor="text1"/>
        </w:rPr>
        <w:t>_ 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,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PLN. </w:t>
      </w:r>
    </w:p>
    <w:p w14:paraId="5B06458E" w14:textId="2ACDA219" w:rsidR="0063777B" w:rsidRPr="00C15732" w:rsidRDefault="00043B09" w:rsidP="000D7A84">
      <w:pPr>
        <w:spacing w:line="360" w:lineRule="auto"/>
        <w:ind w:left="426" w:hanging="425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(słownie:………</w:t>
      </w:r>
      <w:r w:rsidR="00C44E9A" w:rsidRPr="00C15732">
        <w:rPr>
          <w:rFonts w:ascii="Cambria" w:hAnsi="Cambria"/>
          <w:color w:val="000000" w:themeColor="text1"/>
        </w:rPr>
        <w:t>……………</w:t>
      </w:r>
      <w:r w:rsidR="000D7A84">
        <w:rPr>
          <w:rFonts w:ascii="Cambria" w:hAnsi="Cambria"/>
          <w:color w:val="000000" w:themeColor="text1"/>
        </w:rPr>
        <w:t>……………………………………………</w:t>
      </w:r>
      <w:r w:rsidR="00C44E9A" w:rsidRPr="00C15732">
        <w:rPr>
          <w:rFonts w:ascii="Cambria" w:hAnsi="Cambria"/>
          <w:color w:val="000000" w:themeColor="text1"/>
        </w:rPr>
        <w:t>…………………………………..</w:t>
      </w:r>
      <w:r w:rsidRPr="00C15732">
        <w:rPr>
          <w:rFonts w:ascii="Cambria" w:hAnsi="Cambria"/>
          <w:color w:val="000000" w:themeColor="text1"/>
        </w:rPr>
        <w:t>…………</w:t>
      </w:r>
      <w:r w:rsidR="000D7A84">
        <w:rPr>
          <w:rFonts w:ascii="Cambria" w:hAnsi="Cambria"/>
          <w:color w:val="000000" w:themeColor="text1"/>
        </w:rPr>
        <w:t>………</w:t>
      </w:r>
      <w:r w:rsidRPr="00C15732">
        <w:rPr>
          <w:rFonts w:ascii="Cambria" w:hAnsi="Cambria"/>
          <w:color w:val="000000" w:themeColor="text1"/>
        </w:rPr>
        <w:t>……</w:t>
      </w:r>
      <w:r w:rsidR="0063777B" w:rsidRPr="00C15732">
        <w:rPr>
          <w:rFonts w:ascii="Cambria" w:hAnsi="Cambria"/>
          <w:color w:val="000000" w:themeColor="text1"/>
        </w:rPr>
        <w:t>)</w:t>
      </w:r>
    </w:p>
    <w:p w14:paraId="1AA74C5A" w14:textId="63BE24AA" w:rsidR="0063777B" w:rsidRPr="00C15732" w:rsidRDefault="0063777B" w:rsidP="000D7A84">
      <w:pPr>
        <w:spacing w:line="360" w:lineRule="auto"/>
        <w:ind w:left="426" w:hanging="425"/>
        <w:jc w:val="both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Brutto</w:t>
      </w:r>
      <w:r w:rsidR="00C44E9A" w:rsidRPr="00C15732">
        <w:rPr>
          <w:rFonts w:ascii="Cambria" w:hAnsi="Cambria"/>
          <w:color w:val="000000" w:themeColor="text1"/>
        </w:rPr>
        <w:t xml:space="preserve"> _ _ </w:t>
      </w:r>
      <w:r w:rsidR="0070454D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0D7A84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. _ _ _ </w:t>
      </w:r>
      <w:r w:rsidR="000D7A84">
        <w:rPr>
          <w:rFonts w:ascii="Cambria" w:hAnsi="Cambria"/>
          <w:color w:val="000000" w:themeColor="text1"/>
        </w:rPr>
        <w:t>_</w:t>
      </w:r>
      <w:r w:rsidR="00C44E9A" w:rsidRPr="00C15732">
        <w:rPr>
          <w:rFonts w:ascii="Cambria" w:hAnsi="Cambria"/>
          <w:color w:val="000000" w:themeColor="text1"/>
        </w:rPr>
        <w:t xml:space="preserve">, _ _ </w:t>
      </w:r>
      <w:r w:rsidR="000D7A84">
        <w:rPr>
          <w:rFonts w:ascii="Cambria" w:hAnsi="Cambria"/>
          <w:color w:val="000000" w:themeColor="text1"/>
        </w:rPr>
        <w:t>_</w:t>
      </w:r>
      <w:r w:rsidR="00043B09" w:rsidRPr="00C15732">
        <w:rPr>
          <w:rFonts w:ascii="Cambria" w:hAnsi="Cambria"/>
          <w:color w:val="000000" w:themeColor="text1"/>
        </w:rPr>
        <w:t xml:space="preserve">zł </w:t>
      </w:r>
      <w:r w:rsidRPr="00C15732">
        <w:rPr>
          <w:rFonts w:ascii="Cambria" w:hAnsi="Cambria"/>
          <w:color w:val="000000" w:themeColor="text1"/>
        </w:rPr>
        <w:t>(słownie:</w:t>
      </w:r>
      <w:r w:rsidR="00043B09" w:rsidRPr="00C15732">
        <w:rPr>
          <w:rFonts w:ascii="Cambria" w:hAnsi="Cambria"/>
          <w:color w:val="000000" w:themeColor="text1"/>
        </w:rPr>
        <w:t>……………………………………………</w:t>
      </w:r>
      <w:r w:rsidR="000D7A84">
        <w:rPr>
          <w:rFonts w:ascii="Cambria" w:hAnsi="Cambria"/>
          <w:color w:val="000000" w:themeColor="text1"/>
        </w:rPr>
        <w:t>..</w:t>
      </w:r>
      <w:r w:rsidR="00043B09" w:rsidRPr="00C15732">
        <w:rPr>
          <w:rFonts w:ascii="Cambria" w:hAnsi="Cambria"/>
          <w:color w:val="000000" w:themeColor="text1"/>
        </w:rPr>
        <w:t>…………………</w:t>
      </w:r>
      <w:r w:rsidR="000D7A84">
        <w:rPr>
          <w:rFonts w:ascii="Cambria" w:hAnsi="Cambria"/>
          <w:color w:val="000000" w:themeColor="text1"/>
        </w:rPr>
        <w:t>…...</w:t>
      </w:r>
      <w:r w:rsidR="00043B09" w:rsidRPr="00C15732">
        <w:rPr>
          <w:rFonts w:ascii="Cambria" w:hAnsi="Cambria"/>
          <w:color w:val="000000" w:themeColor="text1"/>
        </w:rPr>
        <w:t>……….…</w:t>
      </w:r>
      <w:r w:rsidRPr="00C15732">
        <w:rPr>
          <w:rFonts w:ascii="Cambria" w:hAnsi="Cambria"/>
          <w:color w:val="000000" w:themeColor="text1"/>
        </w:rPr>
        <w:t>)</w:t>
      </w:r>
    </w:p>
    <w:p w14:paraId="1F28E486" w14:textId="1F4CE954" w:rsidR="0063777B" w:rsidRPr="00C15732" w:rsidRDefault="0063777B" w:rsidP="0082674A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Termin płatności 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 xml:space="preserve">będzie </w:t>
      </w:r>
      <w:r w:rsidRPr="00C15732">
        <w:rPr>
          <w:rFonts w:ascii="Cambria" w:hAnsi="Cambria"/>
          <w:color w:val="000000" w:themeColor="text1"/>
          <w:sz w:val="24"/>
          <w:szCs w:val="24"/>
        </w:rPr>
        <w:t>wynosił 30 dni od daty</w:t>
      </w:r>
      <w:r w:rsidR="007E6958">
        <w:rPr>
          <w:rFonts w:ascii="Cambria" w:hAnsi="Cambria"/>
          <w:color w:val="000000" w:themeColor="text1"/>
          <w:sz w:val="24"/>
          <w:szCs w:val="24"/>
        </w:rPr>
        <w:t xml:space="preserve"> dostarczenia</w:t>
      </w:r>
      <w:r w:rsidR="00326C55">
        <w:rPr>
          <w:rFonts w:ascii="Cambria" w:hAnsi="Cambria"/>
          <w:color w:val="000000" w:themeColor="text1"/>
          <w:sz w:val="24"/>
          <w:szCs w:val="24"/>
        </w:rPr>
        <w:t xml:space="preserve"> poprawnie wystawionej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 xml:space="preserve"> faktury, po dokonaniu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protokolarnego odbioru robót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>.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  </w:t>
      </w:r>
    </w:p>
    <w:p w14:paraId="7ED3BB9F" w14:textId="77777777" w:rsidR="0063777B" w:rsidRPr="00C15732" w:rsidRDefault="0063777B" w:rsidP="0082674A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Rozwiązania techniczne przedstawiamy jako załączniki do oferty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>,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w formie opisowej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15732">
        <w:rPr>
          <w:rFonts w:ascii="Cambria" w:hAnsi="Cambria"/>
          <w:color w:val="000000" w:themeColor="text1"/>
          <w:sz w:val="24"/>
          <w:szCs w:val="24"/>
        </w:rPr>
        <w:br/>
        <w:t>z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 xml:space="preserve"> podaniem parametrów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techniczny</w:t>
      </w:r>
      <w:r w:rsidR="008868AD" w:rsidRPr="00C15732">
        <w:rPr>
          <w:rFonts w:ascii="Cambria" w:hAnsi="Cambria"/>
          <w:color w:val="000000" w:themeColor="text1"/>
          <w:sz w:val="24"/>
          <w:szCs w:val="24"/>
        </w:rPr>
        <w:t>ch</w:t>
      </w:r>
      <w:r w:rsidRPr="00C15732">
        <w:rPr>
          <w:rFonts w:ascii="Cambria" w:hAnsi="Cambria"/>
          <w:color w:val="000000" w:themeColor="text1"/>
          <w:sz w:val="24"/>
          <w:szCs w:val="24"/>
        </w:rPr>
        <w:t>, rysunkami oraz zestawieniami urządze</w:t>
      </w:r>
      <w:r w:rsidR="008D63FC" w:rsidRPr="00C15732">
        <w:rPr>
          <w:rFonts w:ascii="Cambria" w:hAnsi="Cambria"/>
          <w:color w:val="000000" w:themeColor="text1"/>
          <w:sz w:val="24"/>
          <w:szCs w:val="24"/>
        </w:rPr>
        <w:t>ń.</w:t>
      </w:r>
    </w:p>
    <w:p w14:paraId="1BD1C5E4" w14:textId="77777777" w:rsidR="0063777B" w:rsidRPr="00C15732" w:rsidRDefault="0063777B" w:rsidP="0082674A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Oświadczamy, że </w:t>
      </w:r>
      <w:r w:rsidR="005B15C6" w:rsidRPr="00C15732">
        <w:rPr>
          <w:rFonts w:ascii="Cambria" w:hAnsi="Cambria"/>
          <w:color w:val="000000" w:themeColor="text1"/>
          <w:sz w:val="24"/>
          <w:szCs w:val="24"/>
        </w:rPr>
        <w:t xml:space="preserve">CENA OFERTY obejmuje 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wszystkie koszty </w:t>
      </w:r>
      <w:r w:rsidR="005A4DE0" w:rsidRPr="00C15732">
        <w:rPr>
          <w:rFonts w:ascii="Cambria" w:hAnsi="Cambria"/>
          <w:color w:val="000000" w:themeColor="text1"/>
          <w:sz w:val="24"/>
          <w:szCs w:val="24"/>
        </w:rPr>
        <w:t xml:space="preserve">wynikające </w:t>
      </w:r>
      <w:r w:rsidRPr="00C15732">
        <w:rPr>
          <w:rFonts w:ascii="Cambria" w:hAnsi="Cambria"/>
          <w:color w:val="000000" w:themeColor="text1"/>
          <w:sz w:val="24"/>
          <w:szCs w:val="24"/>
        </w:rPr>
        <w:t>z realizacj</w:t>
      </w:r>
      <w:r w:rsidR="005A4DE0" w:rsidRPr="00C15732">
        <w:rPr>
          <w:rFonts w:ascii="Cambria" w:hAnsi="Cambria"/>
          <w:color w:val="000000" w:themeColor="text1"/>
          <w:sz w:val="24"/>
          <w:szCs w:val="24"/>
        </w:rPr>
        <w:t>i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zamówienia określone</w:t>
      </w:r>
      <w:r w:rsidR="005A4DE0" w:rsidRPr="00C15732">
        <w:rPr>
          <w:rFonts w:ascii="Cambria" w:hAnsi="Cambria"/>
          <w:color w:val="000000" w:themeColor="text1"/>
          <w:sz w:val="24"/>
          <w:szCs w:val="24"/>
        </w:rPr>
        <w:t>go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w </w:t>
      </w:r>
      <w:r w:rsidR="00DC015F">
        <w:rPr>
          <w:rFonts w:ascii="Cambria" w:hAnsi="Cambria"/>
          <w:color w:val="000000" w:themeColor="text1"/>
          <w:sz w:val="24"/>
          <w:szCs w:val="24"/>
        </w:rPr>
        <w:t>SWZ</w:t>
      </w:r>
      <w:r w:rsidR="00043B09"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i w załącznikach oraz </w:t>
      </w:r>
      <w:r w:rsidR="005B15C6" w:rsidRPr="00C15732">
        <w:rPr>
          <w:rFonts w:ascii="Cambria" w:hAnsi="Cambria"/>
          <w:color w:val="000000" w:themeColor="text1"/>
          <w:sz w:val="24"/>
          <w:szCs w:val="24"/>
        </w:rPr>
        <w:t>wynikające z konieczności ich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poniesienia celem terminowej i prawidłowej realizacji przedmiotu zamówienia.</w:t>
      </w:r>
    </w:p>
    <w:p w14:paraId="59A16A82" w14:textId="77777777" w:rsidR="0063777B" w:rsidRPr="00C15732" w:rsidRDefault="0063777B" w:rsidP="0082674A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Oświadczamy, że wykonamy zamówienie, zgodnie z warunkami określonymi </w:t>
      </w:r>
      <w:r w:rsidRPr="00C15732">
        <w:rPr>
          <w:rFonts w:ascii="Cambria" w:hAnsi="Cambria"/>
          <w:color w:val="000000" w:themeColor="text1"/>
          <w:sz w:val="24"/>
          <w:szCs w:val="24"/>
        </w:rPr>
        <w:br/>
        <w:t xml:space="preserve">w </w:t>
      </w:r>
      <w:r w:rsidR="00DC015F">
        <w:rPr>
          <w:rFonts w:ascii="Cambria" w:hAnsi="Cambria"/>
          <w:color w:val="000000" w:themeColor="text1"/>
          <w:sz w:val="24"/>
          <w:szCs w:val="24"/>
        </w:rPr>
        <w:t>SWZ</w:t>
      </w:r>
      <w:r w:rsidRPr="00C15732">
        <w:rPr>
          <w:rFonts w:ascii="Cambria" w:hAnsi="Cambria"/>
          <w:color w:val="000000" w:themeColor="text1"/>
          <w:sz w:val="24"/>
          <w:szCs w:val="24"/>
        </w:rPr>
        <w:t>, w</w:t>
      </w:r>
      <w:r w:rsidR="005A4DE0" w:rsidRPr="00C15732">
        <w:rPr>
          <w:rFonts w:ascii="Cambria" w:hAnsi="Cambria"/>
          <w:color w:val="000000" w:themeColor="text1"/>
          <w:sz w:val="24"/>
          <w:szCs w:val="24"/>
        </w:rPr>
        <w:t xml:space="preserve"> terminie do dnia</w:t>
      </w:r>
      <w:r w:rsidRPr="00C15732">
        <w:rPr>
          <w:rFonts w:ascii="Cambria" w:hAnsi="Cambria"/>
          <w:color w:val="000000" w:themeColor="text1"/>
          <w:sz w:val="24"/>
          <w:szCs w:val="24"/>
        </w:rPr>
        <w:t>:</w:t>
      </w:r>
    </w:p>
    <w:p w14:paraId="4C5A277F" w14:textId="14664677" w:rsidR="00737200" w:rsidRPr="00C15732" w:rsidRDefault="00043B09" w:rsidP="00737200">
      <w:pPr>
        <w:pStyle w:val="Jasnasiatkaakcent31"/>
        <w:ind w:left="3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14:paraId="326C2A58" w14:textId="394666DD" w:rsidR="00737200" w:rsidRDefault="00737200" w:rsidP="00E00208">
      <w:pPr>
        <w:pStyle w:val="Jasnasiatkaakcent31"/>
        <w:numPr>
          <w:ilvl w:val="0"/>
          <w:numId w:val="4"/>
        </w:numPr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lastRenderedPageBreak/>
        <w:t xml:space="preserve">Nowy kocioł 5MW wraz z urządzeniami dodatkowymi zlokalizujemy </w:t>
      </w:r>
      <w:r w:rsidR="00012304" w:rsidRPr="00012304">
        <w:rPr>
          <w:rFonts w:ascii="Cambria" w:hAnsi="Cambria"/>
          <w:color w:val="000000" w:themeColor="text1"/>
          <w:sz w:val="24"/>
          <w:szCs w:val="24"/>
        </w:rPr>
        <w:t>w miejscu placu składowego C</w:t>
      </w:r>
      <w:r w:rsidR="00E00208">
        <w:rPr>
          <w:rFonts w:ascii="Cambria" w:hAnsi="Cambria"/>
          <w:color w:val="000000" w:themeColor="text1"/>
          <w:sz w:val="24"/>
          <w:szCs w:val="24"/>
        </w:rPr>
        <w:t>.</w:t>
      </w:r>
    </w:p>
    <w:p w14:paraId="4F23F647" w14:textId="559F5409" w:rsidR="003C3BC4" w:rsidRPr="00737200" w:rsidRDefault="00737200" w:rsidP="00E00208">
      <w:pPr>
        <w:pStyle w:val="Jasnasiatkaakcent31"/>
        <w:ind w:left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            </w:t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  <w:r w:rsidR="003C3BC4">
        <w:rPr>
          <w:rFonts w:ascii="Cambria" w:hAnsi="Cambria"/>
          <w:color w:val="000000" w:themeColor="text1"/>
          <w:sz w:val="24"/>
          <w:szCs w:val="24"/>
        </w:rPr>
        <w:tab/>
      </w:r>
    </w:p>
    <w:p w14:paraId="477F4B25" w14:textId="16C84B95" w:rsidR="00230499" w:rsidRPr="00E00208" w:rsidRDefault="00230499" w:rsidP="00230499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E00208">
        <w:rPr>
          <w:rFonts w:ascii="Cambria" w:hAnsi="Cambria"/>
          <w:b/>
          <w:bCs/>
          <w:sz w:val="24"/>
          <w:szCs w:val="24"/>
        </w:rPr>
        <w:t xml:space="preserve">Dostarczony kocioł będzie posiadał sprawność ……..% dla warunków określonych w </w:t>
      </w:r>
      <w:r w:rsidR="00DC015F" w:rsidRPr="00E00208">
        <w:rPr>
          <w:rFonts w:ascii="Cambria" w:hAnsi="Cambria"/>
          <w:b/>
          <w:bCs/>
          <w:sz w:val="24"/>
          <w:szCs w:val="24"/>
        </w:rPr>
        <w:t>SWZ</w:t>
      </w:r>
      <w:r w:rsidRPr="00E00208">
        <w:rPr>
          <w:rFonts w:ascii="Cambria" w:hAnsi="Cambria"/>
          <w:b/>
          <w:bCs/>
          <w:sz w:val="24"/>
          <w:szCs w:val="24"/>
        </w:rPr>
        <w:t>.</w:t>
      </w:r>
    </w:p>
    <w:p w14:paraId="134E9966" w14:textId="69B58E80" w:rsidR="0063777B" w:rsidRPr="00E00208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E00208">
        <w:rPr>
          <w:rFonts w:ascii="Cambria" w:hAnsi="Cambria"/>
          <w:b/>
          <w:bCs/>
          <w:sz w:val="24"/>
          <w:szCs w:val="24"/>
        </w:rPr>
        <w:t xml:space="preserve">Na </w:t>
      </w:r>
      <w:r w:rsidR="00D95FDA" w:rsidRPr="00E00208">
        <w:rPr>
          <w:rFonts w:ascii="Cambria" w:hAnsi="Cambria"/>
          <w:b/>
          <w:bCs/>
          <w:sz w:val="24"/>
          <w:szCs w:val="24"/>
        </w:rPr>
        <w:t xml:space="preserve">dostarczone przez nas urządzenia udzielamy gwarancji na okres …………….. m-cy oraz </w:t>
      </w:r>
      <w:r w:rsidRPr="00E00208">
        <w:rPr>
          <w:rFonts w:ascii="Cambria" w:hAnsi="Cambria"/>
          <w:b/>
          <w:bCs/>
          <w:sz w:val="24"/>
          <w:szCs w:val="24"/>
        </w:rPr>
        <w:t xml:space="preserve">wykonane przez nas </w:t>
      </w:r>
      <w:r w:rsidR="00D95FDA" w:rsidRPr="00E00208">
        <w:rPr>
          <w:rFonts w:ascii="Cambria" w:hAnsi="Cambria"/>
          <w:b/>
          <w:bCs/>
          <w:sz w:val="24"/>
          <w:szCs w:val="24"/>
        </w:rPr>
        <w:t>prace</w:t>
      </w:r>
      <w:r w:rsidRPr="00E00208">
        <w:rPr>
          <w:rFonts w:ascii="Cambria" w:hAnsi="Cambria"/>
          <w:b/>
          <w:bCs/>
          <w:sz w:val="24"/>
          <w:szCs w:val="24"/>
        </w:rPr>
        <w:t xml:space="preserve"> udzielamy gwarancji na okres …………….. m-cy</w:t>
      </w:r>
      <w:r w:rsidR="00D95FDA" w:rsidRPr="00E00208">
        <w:rPr>
          <w:rFonts w:ascii="Cambria" w:hAnsi="Cambria"/>
          <w:b/>
          <w:bCs/>
          <w:sz w:val="24"/>
          <w:szCs w:val="24"/>
        </w:rPr>
        <w:t>,</w:t>
      </w:r>
      <w:r w:rsidRPr="00E00208">
        <w:rPr>
          <w:rFonts w:ascii="Cambria" w:hAnsi="Cambria"/>
          <w:b/>
          <w:bCs/>
          <w:sz w:val="24"/>
          <w:szCs w:val="24"/>
        </w:rPr>
        <w:t xml:space="preserve"> od dnia podpisania bezusterkowego protokołu odbioru końcowego dla poszczególnych zadań zgodnie z ofertą.</w:t>
      </w:r>
      <w:r w:rsidR="00D95FDA" w:rsidRPr="00E00208">
        <w:rPr>
          <w:rFonts w:ascii="Cambria" w:hAnsi="Cambria"/>
          <w:b/>
          <w:bCs/>
          <w:sz w:val="24"/>
          <w:szCs w:val="24"/>
        </w:rPr>
        <w:t xml:space="preserve"> Zobowiązujemy się do świadczenia usług gwarancyjnych.</w:t>
      </w:r>
    </w:p>
    <w:p w14:paraId="7528A72D" w14:textId="3F821483" w:rsidR="00317D0D" w:rsidRPr="00E00208" w:rsidRDefault="00317D0D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b/>
          <w:bCs/>
          <w:sz w:val="24"/>
          <w:szCs w:val="24"/>
        </w:rPr>
      </w:pPr>
      <w:r w:rsidRPr="00E00208">
        <w:rPr>
          <w:rFonts w:ascii="Cambria" w:hAnsi="Cambria"/>
          <w:b/>
          <w:bCs/>
          <w:sz w:val="24"/>
          <w:szCs w:val="24"/>
        </w:rPr>
        <w:t>Deklarujemy następującą dyspozycyjność kotłowni: …………h/Rok.</w:t>
      </w:r>
    </w:p>
    <w:p w14:paraId="495F9B0C" w14:textId="77777777" w:rsidR="00043B09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Oświadczamy, że zapoznaliśm</w:t>
      </w:r>
      <w:r w:rsidR="00043B09" w:rsidRPr="00C15732">
        <w:rPr>
          <w:rFonts w:ascii="Cambria" w:hAnsi="Cambria"/>
          <w:color w:val="000000" w:themeColor="text1"/>
          <w:sz w:val="24"/>
          <w:szCs w:val="24"/>
        </w:rPr>
        <w:t xml:space="preserve">y się z postanowieniami </w:t>
      </w:r>
      <w:r w:rsidR="00DC015F">
        <w:rPr>
          <w:rFonts w:ascii="Cambria" w:hAnsi="Cambria"/>
          <w:color w:val="000000" w:themeColor="text1"/>
          <w:sz w:val="24"/>
          <w:szCs w:val="24"/>
        </w:rPr>
        <w:t>SWZ</w:t>
      </w:r>
      <w:r w:rsidRPr="00C15732">
        <w:rPr>
          <w:rFonts w:ascii="Cambria" w:hAnsi="Cambria"/>
          <w:color w:val="000000" w:themeColor="text1"/>
          <w:sz w:val="24"/>
          <w:szCs w:val="24"/>
        </w:rPr>
        <w:t>, w tym z proje</w:t>
      </w:r>
      <w:r w:rsidR="00336969">
        <w:rPr>
          <w:rFonts w:ascii="Cambria" w:hAnsi="Cambria"/>
          <w:color w:val="000000" w:themeColor="text1"/>
          <w:sz w:val="24"/>
          <w:szCs w:val="24"/>
        </w:rPr>
        <w:t>ktem umowy i </w:t>
      </w:r>
      <w:r w:rsidRPr="00C15732">
        <w:rPr>
          <w:rFonts w:ascii="Cambria" w:hAnsi="Cambria"/>
          <w:color w:val="000000" w:themeColor="text1"/>
          <w:sz w:val="24"/>
          <w:szCs w:val="24"/>
        </w:rPr>
        <w:t>nie wnosimy do nich zastrzeżeń oraz zdobyliśmy konieczne informacje niezbędne do właściwego przygotowania i złożenia oferty</w:t>
      </w:r>
      <w:r w:rsidR="00C2334E" w:rsidRPr="00C15732">
        <w:rPr>
          <w:rFonts w:ascii="Cambria" w:hAnsi="Cambria"/>
          <w:color w:val="000000" w:themeColor="text1"/>
          <w:sz w:val="24"/>
          <w:szCs w:val="24"/>
        </w:rPr>
        <w:t>, skalkulowania ceny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oraz wykonania zamówienia.</w:t>
      </w:r>
    </w:p>
    <w:p w14:paraId="73CBEFA7" w14:textId="77777777" w:rsidR="00043B09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Oświadczamy, że uważamy się za związanych niniejszą ofertą na czas wskazany </w:t>
      </w:r>
      <w:r w:rsidRPr="00C15732">
        <w:rPr>
          <w:rFonts w:ascii="Cambria" w:hAnsi="Cambria"/>
          <w:color w:val="000000" w:themeColor="text1"/>
          <w:sz w:val="24"/>
          <w:szCs w:val="24"/>
        </w:rPr>
        <w:br/>
        <w:t xml:space="preserve">w </w:t>
      </w:r>
      <w:r w:rsidR="00DC015F">
        <w:rPr>
          <w:rFonts w:ascii="Cambria" w:hAnsi="Cambria"/>
          <w:color w:val="000000" w:themeColor="text1"/>
          <w:sz w:val="24"/>
          <w:szCs w:val="24"/>
        </w:rPr>
        <w:t>SWZ</w:t>
      </w:r>
      <w:r w:rsidRPr="00C15732">
        <w:rPr>
          <w:rFonts w:ascii="Cambria" w:hAnsi="Cambria"/>
          <w:color w:val="000000" w:themeColor="text1"/>
          <w:sz w:val="24"/>
          <w:szCs w:val="24"/>
        </w:rPr>
        <w:t>.</w:t>
      </w:r>
    </w:p>
    <w:p w14:paraId="71B5C0C4" w14:textId="77777777" w:rsidR="00C0429B" w:rsidRPr="00C15732" w:rsidRDefault="0063777B" w:rsidP="0082674A">
      <w:pPr>
        <w:pStyle w:val="Jasnasiatkaakcent31"/>
        <w:numPr>
          <w:ilvl w:val="0"/>
          <w:numId w:val="4"/>
        </w:numPr>
        <w:ind w:left="426" w:hanging="40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Oświadczamy, że w przypadku wyboru naszej oferty zobowiązujemy się do</w:t>
      </w:r>
      <w:r w:rsidR="00C0429B"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43B09" w:rsidRPr="00C15732">
        <w:rPr>
          <w:rFonts w:ascii="Cambria" w:hAnsi="Cambria"/>
          <w:color w:val="000000" w:themeColor="text1"/>
          <w:sz w:val="24"/>
          <w:szCs w:val="24"/>
        </w:rPr>
        <w:t>zawarcia umowy w miejscu i terminie wskazanym przez Zamawiającego;</w:t>
      </w:r>
    </w:p>
    <w:p w14:paraId="64B11D01" w14:textId="6DF6D6A3" w:rsidR="00C0429B" w:rsidRDefault="00C0429B" w:rsidP="0082674A">
      <w:pPr>
        <w:pStyle w:val="Jasnasiatkaakcent31"/>
        <w:numPr>
          <w:ilvl w:val="0"/>
          <w:numId w:val="4"/>
        </w:numPr>
        <w:ind w:left="426" w:hanging="40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Oświadczamy, że przed zawarciem umowy:</w:t>
      </w:r>
    </w:p>
    <w:p w14:paraId="31952AD2" w14:textId="77777777" w:rsidR="00AE18BC" w:rsidRPr="00C15732" w:rsidRDefault="00AE18BC" w:rsidP="00AE18BC">
      <w:pPr>
        <w:pStyle w:val="Jasnasiatkaakcent31"/>
        <w:ind w:left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9B2AEAA" w14:textId="66EEB9DC" w:rsidR="00043B09" w:rsidRPr="00C15732" w:rsidRDefault="00043B09" w:rsidP="0082674A">
      <w:pPr>
        <w:pStyle w:val="Jasnasiatkaakcent31"/>
        <w:numPr>
          <w:ilvl w:val="0"/>
          <w:numId w:val="6"/>
        </w:numPr>
        <w:contextualSpacing w:val="0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wniesie</w:t>
      </w:r>
      <w:r w:rsidR="00C0429B" w:rsidRPr="00C15732">
        <w:rPr>
          <w:rFonts w:ascii="Cambria" w:hAnsi="Cambria"/>
          <w:color w:val="000000" w:themeColor="text1"/>
          <w:sz w:val="24"/>
          <w:szCs w:val="24"/>
        </w:rPr>
        <w:t>my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zabezpieczeni</w:t>
      </w:r>
      <w:r w:rsidR="008F34A8">
        <w:rPr>
          <w:rFonts w:ascii="Cambria" w:hAnsi="Cambria"/>
          <w:color w:val="000000" w:themeColor="text1"/>
          <w:sz w:val="24"/>
          <w:szCs w:val="24"/>
        </w:rPr>
        <w:t>e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należytego wykonania umowy przed podpisaniem umowy w wysokości:</w:t>
      </w:r>
      <w:r w:rsidR="00C6378C" w:rsidRPr="00C15732">
        <w:rPr>
          <w:rFonts w:ascii="Cambria" w:hAnsi="Cambria"/>
          <w:color w:val="000000" w:themeColor="text1"/>
          <w:sz w:val="24"/>
          <w:szCs w:val="24"/>
        </w:rPr>
        <w:t xml:space="preserve">  _ _ _ . _ _ _ , _ _ PLN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(słownie……………</w:t>
      </w:r>
      <w:r w:rsidR="008F34A8">
        <w:rPr>
          <w:rFonts w:ascii="Cambria" w:hAnsi="Cambria"/>
          <w:color w:val="000000" w:themeColor="text1"/>
          <w:sz w:val="24"/>
          <w:szCs w:val="24"/>
        </w:rPr>
        <w:t>………………</w:t>
      </w:r>
      <w:r w:rsidRPr="00C15732">
        <w:rPr>
          <w:rFonts w:ascii="Cambria" w:hAnsi="Cambria"/>
          <w:color w:val="000000" w:themeColor="text1"/>
          <w:sz w:val="24"/>
          <w:szCs w:val="24"/>
        </w:rPr>
        <w:t>…………………)</w:t>
      </w:r>
      <w:r w:rsidRPr="00C15732">
        <w:rPr>
          <w:rFonts w:ascii="Cambria" w:hAnsi="Cambria"/>
          <w:color w:val="000000" w:themeColor="text1"/>
          <w:sz w:val="24"/>
          <w:szCs w:val="24"/>
        </w:rPr>
        <w:br/>
        <w:t>w formie………………………………………………………………………..</w:t>
      </w:r>
    </w:p>
    <w:p w14:paraId="56E3A0E6" w14:textId="1550CD92" w:rsidR="00C0429B" w:rsidRPr="00C15732" w:rsidRDefault="00C0429B" w:rsidP="0082674A">
      <w:pPr>
        <w:pStyle w:val="Jasnasiatkaakcent31"/>
        <w:numPr>
          <w:ilvl w:val="0"/>
          <w:numId w:val="6"/>
        </w:numPr>
        <w:contextualSpacing w:val="0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zobowiązujemy się ubezpieczyć od odpowiedzialności cywilnej z tytułu prowadzonej działalności związanej z przedmiotem zamówienia w całym okresie trwania budowy na kwotę </w:t>
      </w:r>
      <w:r w:rsidR="002F13F1">
        <w:rPr>
          <w:rFonts w:ascii="Cambria" w:hAnsi="Cambria"/>
          <w:color w:val="000000" w:themeColor="text1"/>
          <w:sz w:val="24"/>
          <w:szCs w:val="24"/>
        </w:rPr>
        <w:t>nie niższą niż cena brutto na jaką Wykonawca złożył swoją ofertę</w:t>
      </w:r>
      <w:r w:rsidR="002F13F1">
        <w:rPr>
          <w:rFonts w:ascii="Cambria" w:hAnsi="Cambria"/>
          <w:bCs/>
          <w:i/>
          <w:color w:val="000000" w:themeColor="text1"/>
          <w:sz w:val="24"/>
          <w:szCs w:val="24"/>
        </w:rPr>
        <w:t>.</w:t>
      </w:r>
    </w:p>
    <w:p w14:paraId="75A07C2E" w14:textId="77777777" w:rsidR="00C0429B" w:rsidRPr="00C15732" w:rsidRDefault="00C0429B" w:rsidP="0082674A">
      <w:pPr>
        <w:pStyle w:val="Jasnasiatkaakcent31"/>
        <w:numPr>
          <w:ilvl w:val="0"/>
          <w:numId w:val="6"/>
        </w:numPr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zobowiązujemy się do ubezpieczenia budowy od szkód mogących wystąpić i od zdarzeń nagłych, losowych oraz od odpowiedzialności cywilnej roboty, urządzenia oraz sprzęt budowy w całym okresie trwania budowy na kwotę min. </w:t>
      </w:r>
      <w:r w:rsidRPr="00DB6B0A">
        <w:rPr>
          <w:rFonts w:ascii="Cambria" w:hAnsi="Cambria"/>
          <w:b/>
          <w:color w:val="000000" w:themeColor="text1"/>
          <w:sz w:val="24"/>
          <w:szCs w:val="24"/>
        </w:rPr>
        <w:t>1.000.000,00 PLN</w:t>
      </w:r>
      <w:r w:rsidRPr="00C15732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C15732">
        <w:rPr>
          <w:rFonts w:ascii="Cambria" w:hAnsi="Cambria"/>
          <w:i/>
          <w:color w:val="000000" w:themeColor="text1"/>
          <w:sz w:val="24"/>
          <w:szCs w:val="24"/>
        </w:rPr>
        <w:t>(słownie złotych: jeden milion).</w:t>
      </w:r>
    </w:p>
    <w:p w14:paraId="28C8EEBE" w14:textId="77777777" w:rsidR="00291B30" w:rsidRPr="00C15732" w:rsidRDefault="00291B30" w:rsidP="00D01FDF">
      <w:pPr>
        <w:pStyle w:val="Jasnasiatkaakcent31"/>
        <w:ind w:left="36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F7BB695" w14:textId="77777777" w:rsidR="00467D58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Prze</w:t>
      </w:r>
      <w:r w:rsidR="00D52BC8" w:rsidRPr="00C15732">
        <w:rPr>
          <w:rFonts w:ascii="Cambria" w:hAnsi="Cambria"/>
          <w:color w:val="000000" w:themeColor="text1"/>
          <w:sz w:val="24"/>
          <w:szCs w:val="24"/>
        </w:rPr>
        <w:t>widujemy, że prze</w:t>
      </w:r>
      <w:r w:rsidRPr="00C15732">
        <w:rPr>
          <w:rFonts w:ascii="Cambria" w:hAnsi="Cambria"/>
          <w:color w:val="000000" w:themeColor="text1"/>
          <w:sz w:val="24"/>
          <w:szCs w:val="24"/>
        </w:rPr>
        <w:t>dmiot zamówienia wykonamy sami</w:t>
      </w:r>
      <w:r w:rsidR="00EB5A36" w:rsidRPr="00C15732">
        <w:rPr>
          <w:rFonts w:ascii="Cambria" w:hAnsi="Cambria"/>
          <w:color w:val="000000" w:themeColor="text1"/>
          <w:sz w:val="24"/>
          <w:szCs w:val="24"/>
        </w:rPr>
        <w:t xml:space="preserve"> / P</w:t>
      </w:r>
      <w:r w:rsidR="00467D58" w:rsidRPr="00C15732">
        <w:rPr>
          <w:rFonts w:ascii="Cambria" w:hAnsi="Cambria"/>
          <w:color w:val="000000" w:themeColor="text1"/>
          <w:sz w:val="24"/>
          <w:szCs w:val="24"/>
        </w:rPr>
        <w:t>rzewidujemy, że następujące części zamówienia powierzymy do wykonania podwykonawcom:</w:t>
      </w:r>
      <w:r w:rsidR="0099758C"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08183784" w14:textId="77777777" w:rsidR="00C67F24" w:rsidRPr="00C15732" w:rsidRDefault="00C67F24" w:rsidP="00C67F24">
      <w:pPr>
        <w:pStyle w:val="Jasnasiatkaakcent31"/>
        <w:ind w:left="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829"/>
        <w:gridCol w:w="4932"/>
      </w:tblGrid>
      <w:tr w:rsidR="00467D58" w:rsidRPr="00C15732" w14:paraId="19271025" w14:textId="77777777" w:rsidTr="00011925">
        <w:tc>
          <w:tcPr>
            <w:tcW w:w="528" w:type="dxa"/>
          </w:tcPr>
          <w:p w14:paraId="24167E13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15732">
              <w:rPr>
                <w:rFonts w:ascii="Cambria" w:hAnsi="Cambria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18" w:type="dxa"/>
          </w:tcPr>
          <w:p w14:paraId="0DEF5E72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15732">
              <w:rPr>
                <w:rFonts w:ascii="Cambria" w:hAnsi="Cambria"/>
                <w:color w:val="000000" w:themeColor="text1"/>
                <w:sz w:val="24"/>
                <w:szCs w:val="24"/>
              </w:rPr>
              <w:t>Część zamówienia, której wykonanie zamierzamy powierzyć do wykonania podwykonawcy</w:t>
            </w:r>
          </w:p>
        </w:tc>
        <w:tc>
          <w:tcPr>
            <w:tcW w:w="5069" w:type="dxa"/>
          </w:tcPr>
          <w:p w14:paraId="3306F017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15732">
              <w:rPr>
                <w:rFonts w:ascii="Cambria" w:hAnsi="Cambria"/>
                <w:color w:val="000000" w:themeColor="text1"/>
                <w:sz w:val="24"/>
                <w:szCs w:val="24"/>
              </w:rPr>
              <w:t>Nazwa/ firma podwykonawcy</w:t>
            </w:r>
          </w:p>
          <w:p w14:paraId="2C35706F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15732">
              <w:rPr>
                <w:rFonts w:ascii="Cambria" w:hAnsi="Cambria"/>
                <w:color w:val="000000" w:themeColor="text1"/>
                <w:sz w:val="24"/>
                <w:szCs w:val="24"/>
              </w:rPr>
              <w:t>[ o ile jest znany]</w:t>
            </w:r>
          </w:p>
        </w:tc>
      </w:tr>
      <w:tr w:rsidR="00467D58" w:rsidRPr="00C15732" w14:paraId="47599EFB" w14:textId="77777777" w:rsidTr="00011925">
        <w:tc>
          <w:tcPr>
            <w:tcW w:w="528" w:type="dxa"/>
          </w:tcPr>
          <w:p w14:paraId="0AA3094D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</w:tcPr>
          <w:p w14:paraId="2BA888BE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5069" w:type="dxa"/>
          </w:tcPr>
          <w:p w14:paraId="7B92BC95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467D58" w:rsidRPr="00C15732" w14:paraId="291F92A8" w14:textId="77777777" w:rsidTr="00011925">
        <w:tc>
          <w:tcPr>
            <w:tcW w:w="528" w:type="dxa"/>
          </w:tcPr>
          <w:p w14:paraId="5434F0F4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</w:tcPr>
          <w:p w14:paraId="0E0C9E74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5069" w:type="dxa"/>
          </w:tcPr>
          <w:p w14:paraId="15278B81" w14:textId="77777777" w:rsidR="00467D58" w:rsidRPr="00C15732" w:rsidRDefault="00467D58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AE18BC" w:rsidRPr="00C15732" w14:paraId="681DEE31" w14:textId="77777777" w:rsidTr="00011925">
        <w:tc>
          <w:tcPr>
            <w:tcW w:w="528" w:type="dxa"/>
          </w:tcPr>
          <w:p w14:paraId="310C296C" w14:textId="77777777" w:rsidR="00AE18BC" w:rsidRPr="00C15732" w:rsidRDefault="00AE18BC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</w:tcPr>
          <w:p w14:paraId="3A9DE7A1" w14:textId="77777777" w:rsidR="00AE18BC" w:rsidRPr="00C15732" w:rsidRDefault="00AE18BC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6CBEBB2" w14:textId="77777777" w:rsidR="00AE18BC" w:rsidRPr="00C15732" w:rsidRDefault="00AE18BC" w:rsidP="00D01FDF">
            <w:pPr>
              <w:pStyle w:val="Jasnasiatkaakcent31"/>
              <w:ind w:left="0"/>
              <w:contextualSpacing w:val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5FE4F779" w14:textId="77777777" w:rsidR="00AE18BC" w:rsidRDefault="00AE18BC" w:rsidP="00AE18BC">
      <w:pPr>
        <w:pStyle w:val="Jasnasiatkaakcent31"/>
        <w:ind w:left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83F26EA" w14:textId="0B46B7BD" w:rsidR="0063777B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 xml:space="preserve">Wadium o wartości </w:t>
      </w:r>
      <w:r w:rsidR="009B5EC8" w:rsidRPr="009B5EC8">
        <w:rPr>
          <w:rFonts w:ascii="Cambria" w:hAnsi="Cambria"/>
          <w:b/>
          <w:color w:val="000000" w:themeColor="text1"/>
          <w:sz w:val="24"/>
          <w:szCs w:val="24"/>
        </w:rPr>
        <w:t>45</w:t>
      </w:r>
      <w:r w:rsidR="00B01990" w:rsidRPr="009B5EC8">
        <w:rPr>
          <w:rFonts w:ascii="Cambria" w:hAnsi="Cambria"/>
          <w:b/>
          <w:color w:val="000000" w:themeColor="text1"/>
          <w:sz w:val="24"/>
          <w:szCs w:val="24"/>
        </w:rPr>
        <w:t>0</w:t>
      </w:r>
      <w:r w:rsidR="009B5EC8" w:rsidRPr="009B5EC8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9B5EC8">
        <w:rPr>
          <w:rFonts w:ascii="Cambria" w:hAnsi="Cambria"/>
          <w:b/>
          <w:color w:val="000000" w:themeColor="text1"/>
          <w:sz w:val="24"/>
          <w:szCs w:val="24"/>
        </w:rPr>
        <w:t>000 zł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B5EC8">
        <w:rPr>
          <w:rFonts w:ascii="Cambria" w:hAnsi="Cambria"/>
          <w:color w:val="000000" w:themeColor="text1"/>
          <w:sz w:val="24"/>
          <w:szCs w:val="24"/>
        </w:rPr>
        <w:t xml:space="preserve">(słownie: czterysta pięćdziesiąt tysięcy złotych) 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wnieśliśmy </w:t>
      </w:r>
      <w:r w:rsidR="004046AB" w:rsidRPr="00C15732">
        <w:rPr>
          <w:rFonts w:ascii="Cambria" w:hAnsi="Cambria"/>
          <w:color w:val="000000" w:themeColor="text1"/>
          <w:sz w:val="24"/>
          <w:szCs w:val="24"/>
        </w:rPr>
        <w:t>w formie …………………………………..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w dniu  ………………………………….… </w:t>
      </w:r>
    </w:p>
    <w:p w14:paraId="09C4D672" w14:textId="77777777" w:rsidR="0063777B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lastRenderedPageBreak/>
        <w:t>Oświadczamy, że następujące informacje zawarte w ofercie stanowią tajemnicę przedsiębiorstwa w rozumieniu przepisów o zwalczaniu nieuczciwej konkurencji:</w:t>
      </w:r>
    </w:p>
    <w:p w14:paraId="5F639B6B" w14:textId="77777777" w:rsidR="00043B09" w:rsidRPr="00C15732" w:rsidRDefault="00043B09" w:rsidP="00011925">
      <w:pPr>
        <w:pStyle w:val="Jasnasiatkaakcent31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…………………………………………………………………………………………...</w:t>
      </w:r>
      <w:r w:rsidRPr="00C15732">
        <w:rPr>
          <w:rFonts w:ascii="Cambria" w:hAnsi="Cambria"/>
          <w:color w:val="000000" w:themeColor="text1"/>
          <w:sz w:val="24"/>
          <w:szCs w:val="24"/>
        </w:rPr>
        <w:br/>
        <w:t>……………………………………………………………………………………………</w:t>
      </w:r>
    </w:p>
    <w:p w14:paraId="0B4E4711" w14:textId="77777777" w:rsidR="00043B09" w:rsidRPr="00C15732" w:rsidRDefault="00043B09" w:rsidP="00011925">
      <w:pPr>
        <w:pStyle w:val="Jasnasiatkaakcent31"/>
        <w:ind w:left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55091FEE" w14:textId="77777777" w:rsidR="0063777B" w:rsidRPr="00C15732" w:rsidRDefault="0063777B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W załączeniu przedstawiamy opis wykonania zamówienia.</w:t>
      </w:r>
    </w:p>
    <w:p w14:paraId="5A1AD59C" w14:textId="77777777" w:rsidR="00334345" w:rsidRPr="00C15732" w:rsidRDefault="00334345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Oświadczam</w:t>
      </w:r>
      <w:r w:rsidR="00604955" w:rsidRPr="00C15732">
        <w:rPr>
          <w:rFonts w:ascii="Cambria" w:hAnsi="Cambria"/>
          <w:color w:val="000000" w:themeColor="text1"/>
          <w:sz w:val="24"/>
          <w:szCs w:val="24"/>
        </w:rPr>
        <w:t>y</w:t>
      </w:r>
      <w:r w:rsidRPr="00C15732">
        <w:rPr>
          <w:rFonts w:ascii="Cambria" w:hAnsi="Cambria"/>
          <w:color w:val="000000" w:themeColor="text1"/>
          <w:sz w:val="24"/>
          <w:szCs w:val="24"/>
        </w:rPr>
        <w:t>, że zapozna</w:t>
      </w:r>
      <w:r w:rsidR="00604955" w:rsidRPr="00C15732">
        <w:rPr>
          <w:rFonts w:ascii="Cambria" w:hAnsi="Cambria"/>
          <w:color w:val="000000" w:themeColor="text1"/>
          <w:sz w:val="24"/>
          <w:szCs w:val="24"/>
        </w:rPr>
        <w:t>liśmy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się ze  specyfikacją istotnych warunków zamówienia oraz warunkami przetargu i nie wnos</w:t>
      </w:r>
      <w:r w:rsidR="00604955" w:rsidRPr="00C15732">
        <w:rPr>
          <w:rFonts w:ascii="Cambria" w:hAnsi="Cambria"/>
          <w:color w:val="000000" w:themeColor="text1"/>
          <w:sz w:val="24"/>
          <w:szCs w:val="24"/>
        </w:rPr>
        <w:t>imy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żadnych uwag.</w:t>
      </w:r>
    </w:p>
    <w:p w14:paraId="5281ADF1" w14:textId="77777777" w:rsidR="00334345" w:rsidRPr="00084420" w:rsidRDefault="00334345" w:rsidP="0082674A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84420">
        <w:rPr>
          <w:rFonts w:asciiTheme="minorHAnsi" w:hAnsiTheme="minorHAnsi"/>
          <w:color w:val="000000" w:themeColor="text1"/>
          <w:sz w:val="24"/>
          <w:szCs w:val="24"/>
        </w:rPr>
        <w:t>Oświadczam</w:t>
      </w:r>
      <w:r w:rsidR="00604955" w:rsidRPr="00084420">
        <w:rPr>
          <w:rFonts w:asciiTheme="minorHAnsi" w:hAnsiTheme="minorHAnsi"/>
          <w:color w:val="000000" w:themeColor="text1"/>
          <w:sz w:val="24"/>
          <w:szCs w:val="24"/>
        </w:rPr>
        <w:t>y</w:t>
      </w:r>
      <w:r w:rsidRPr="00084420">
        <w:rPr>
          <w:rFonts w:asciiTheme="minorHAnsi" w:hAnsiTheme="minorHAnsi"/>
          <w:color w:val="000000" w:themeColor="text1"/>
          <w:sz w:val="24"/>
          <w:szCs w:val="24"/>
        </w:rPr>
        <w:t>, że czas reakcji serwisu gwarancyjnego nie będzie dłuższy niż 48 godzin od pisemnego  zgłoszenia przez Zamawiającego.</w:t>
      </w:r>
    </w:p>
    <w:p w14:paraId="0123FD09" w14:textId="77777777" w:rsidR="00084420" w:rsidRPr="00084420" w:rsidRDefault="00084420" w:rsidP="00084420">
      <w:pPr>
        <w:pStyle w:val="Jasnasiatkaakcent31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084420">
        <w:rPr>
          <w:rFonts w:asciiTheme="minorHAnsi" w:hAnsiTheme="minorHAnsi" w:cs="Arial"/>
          <w:sz w:val="24"/>
          <w:szCs w:val="24"/>
        </w:rPr>
        <w:t>Informujemy, że jesteśmy:</w:t>
      </w:r>
    </w:p>
    <w:p w14:paraId="5CAEEFC0" w14:textId="77777777" w:rsidR="00084420" w:rsidRPr="00084420" w:rsidRDefault="00084420" w:rsidP="00084420">
      <w:pPr>
        <w:shd w:val="clear" w:color="auto" w:fill="FFFFFF"/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0" w:name="__Fieldmark__762_3883339897"/>
      <w:bookmarkStart w:id="1" w:name="__Fieldmark__3640_311212940"/>
      <w:bookmarkEnd w:id="0"/>
      <w:bookmarkEnd w:id="1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mikroprzedsiębiorstwem (przedsiębiorstwo, które zatrudnia mniej niż 10 osób, i którego roczny obrót lub roczna suma bilansowa nie przekracza 2.000.000 euro);</w:t>
      </w:r>
    </w:p>
    <w:p w14:paraId="3E307C68" w14:textId="77777777" w:rsidR="00084420" w:rsidRPr="00084420" w:rsidRDefault="00084420" w:rsidP="00084420">
      <w:pPr>
        <w:shd w:val="clear" w:color="auto" w:fill="FFFFFF"/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2" w:name="__Fieldmark__771_3883339897"/>
      <w:bookmarkStart w:id="3" w:name="__Fieldmark__3645_311212940"/>
      <w:bookmarkEnd w:id="2"/>
      <w:bookmarkEnd w:id="3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małym przedsiębiorstwem (przedsiębiorstwo, które zatrudnia mniej niż 50 osób, i którego roczny obrót lub roczna suma bilansowa nie przekracza 10.000.000 euro);</w:t>
      </w:r>
    </w:p>
    <w:p w14:paraId="6521770C" w14:textId="77777777" w:rsidR="00084420" w:rsidRPr="00084420" w:rsidRDefault="00084420" w:rsidP="00084420">
      <w:pPr>
        <w:shd w:val="clear" w:color="auto" w:fill="FFFFFF"/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4" w:name="__Fieldmark__779_3883339897"/>
      <w:bookmarkStart w:id="5" w:name="__Fieldmark__3650_311212940"/>
      <w:bookmarkEnd w:id="4"/>
      <w:bookmarkEnd w:id="5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</w:r>
    </w:p>
    <w:p w14:paraId="4FE0FC52" w14:textId="77777777" w:rsidR="00084420" w:rsidRPr="00084420" w:rsidRDefault="00084420" w:rsidP="00084420">
      <w:pPr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6" w:name="__Fieldmark__788_3883339897"/>
      <w:bookmarkStart w:id="7" w:name="__Fieldmark__3655_311212940"/>
      <w:bookmarkEnd w:id="6"/>
      <w:bookmarkEnd w:id="7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Wykonawca prowadzi jednoosobową działalność gospodarczą.</w:t>
      </w:r>
    </w:p>
    <w:p w14:paraId="053CC463" w14:textId="77777777" w:rsidR="00084420" w:rsidRPr="00084420" w:rsidRDefault="00084420" w:rsidP="00084420">
      <w:pPr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8" w:name="__Fieldmark__796_3883339897"/>
      <w:bookmarkStart w:id="9" w:name="__Fieldmark__3660_311212940"/>
      <w:bookmarkEnd w:id="8"/>
      <w:bookmarkEnd w:id="9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osoba fizyczna nieprowadząca działalności</w:t>
      </w:r>
    </w:p>
    <w:p w14:paraId="0746C157" w14:textId="0B9AB3BE" w:rsidR="00084420" w:rsidRPr="00084420" w:rsidRDefault="00084420" w:rsidP="00084420">
      <w:pPr>
        <w:ind w:left="1276" w:right="1357" w:hanging="709"/>
        <w:contextualSpacing/>
        <w:jc w:val="both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4420">
        <w:rPr>
          <w:rFonts w:asciiTheme="minorHAnsi" w:hAnsiTheme="minorHAnsi" w:cs="Arial"/>
        </w:rPr>
        <w:instrText>FORMCHECKBOX</w:instrText>
      </w:r>
      <w:r w:rsidR="00000000">
        <w:rPr>
          <w:rFonts w:asciiTheme="minorHAnsi" w:hAnsiTheme="minorHAnsi" w:cs="Arial"/>
        </w:rPr>
      </w:r>
      <w:r w:rsidR="00000000">
        <w:rPr>
          <w:rFonts w:asciiTheme="minorHAnsi" w:hAnsiTheme="minorHAnsi" w:cs="Arial"/>
        </w:rPr>
        <w:fldChar w:fldCharType="separate"/>
      </w:r>
      <w:bookmarkStart w:id="10" w:name="__Fieldmark__804_3883339897"/>
      <w:bookmarkStart w:id="11" w:name="__Fieldmark__3665_311212940"/>
      <w:bookmarkEnd w:id="10"/>
      <w:bookmarkEnd w:id="11"/>
      <w:r w:rsidRPr="00084420">
        <w:rPr>
          <w:rFonts w:asciiTheme="minorHAnsi" w:hAnsiTheme="minorHAnsi" w:cs="Arial"/>
        </w:rPr>
        <w:fldChar w:fldCharType="end"/>
      </w:r>
      <w:r w:rsidRPr="00084420">
        <w:rPr>
          <w:rFonts w:asciiTheme="minorHAnsi" w:hAnsiTheme="minorHAnsi" w:cs="Arial"/>
        </w:rPr>
        <w:tab/>
        <w:t>inny rodzaj prowadzonej</w:t>
      </w:r>
      <w:r>
        <w:rPr>
          <w:rFonts w:asciiTheme="minorHAnsi" w:hAnsiTheme="minorHAnsi" w:cs="Arial"/>
        </w:rPr>
        <w:t xml:space="preserve"> </w:t>
      </w:r>
      <w:r w:rsidRPr="00084420">
        <w:rPr>
          <w:rFonts w:asciiTheme="minorHAnsi" w:hAnsiTheme="minorHAnsi" w:cs="Arial"/>
        </w:rPr>
        <w:t>działalności…………………………………………………</w:t>
      </w:r>
    </w:p>
    <w:p w14:paraId="4073E2FF" w14:textId="77777777" w:rsidR="00084420" w:rsidRPr="00084420" w:rsidRDefault="00084420" w:rsidP="00084420">
      <w:pPr>
        <w:spacing w:after="89" w:line="266" w:lineRule="auto"/>
        <w:ind w:left="567" w:right="685" w:hanging="567"/>
        <w:rPr>
          <w:rFonts w:asciiTheme="minorHAnsi" w:hAnsiTheme="minorHAnsi" w:cs="Arial"/>
        </w:rPr>
      </w:pPr>
      <w:r w:rsidRPr="00084420">
        <w:rPr>
          <w:rFonts w:asciiTheme="minorHAnsi" w:hAnsiTheme="minorHAnsi" w:cs="Arial"/>
          <w:i/>
          <w:iCs/>
        </w:rPr>
        <w:t>Informacje te wymagane są wyłącznie do celów statystycznych</w:t>
      </w:r>
    </w:p>
    <w:p w14:paraId="5A0B0269" w14:textId="77777777" w:rsidR="00084420" w:rsidRDefault="00084420" w:rsidP="00084420">
      <w:pPr>
        <w:pStyle w:val="Jasnasiatkaakcent31"/>
        <w:ind w:left="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3FAE272" w14:textId="29130747" w:rsidR="00334345" w:rsidRPr="00C15732" w:rsidRDefault="00334345" w:rsidP="0082674A">
      <w:pPr>
        <w:pStyle w:val="Jasnasiatkaakcent31"/>
        <w:numPr>
          <w:ilvl w:val="0"/>
          <w:numId w:val="4"/>
        </w:numPr>
        <w:ind w:left="340" w:hanging="340"/>
        <w:contextualSpacing w:val="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Oferta</w:t>
      </w:r>
      <w:r w:rsidR="0067696C" w:rsidRPr="00C15732">
        <w:rPr>
          <w:rFonts w:ascii="Cambria" w:hAnsi="Cambria"/>
          <w:color w:val="000000" w:themeColor="text1"/>
          <w:sz w:val="24"/>
          <w:szCs w:val="24"/>
        </w:rPr>
        <w:t>, wraz z wymaganymi dokumentami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zawiera łącznie ....... </w:t>
      </w:r>
      <w:r w:rsidR="0067696C" w:rsidRPr="00C15732">
        <w:rPr>
          <w:rFonts w:ascii="Cambria" w:hAnsi="Cambria"/>
          <w:color w:val="000000" w:themeColor="text1"/>
          <w:sz w:val="24"/>
          <w:szCs w:val="24"/>
        </w:rPr>
        <w:t xml:space="preserve">stron </w:t>
      </w:r>
      <w:r w:rsidRPr="00C15732">
        <w:rPr>
          <w:rFonts w:ascii="Cambria" w:hAnsi="Cambria"/>
          <w:color w:val="000000" w:themeColor="text1"/>
          <w:sz w:val="24"/>
          <w:szCs w:val="24"/>
        </w:rPr>
        <w:t>(wraz z formularzem ofertowym)</w:t>
      </w:r>
      <w:r w:rsidR="0067696C" w:rsidRPr="00C15732">
        <w:rPr>
          <w:rFonts w:ascii="Cambria" w:hAnsi="Cambria"/>
          <w:color w:val="000000" w:themeColor="text1"/>
          <w:sz w:val="24"/>
          <w:szCs w:val="24"/>
        </w:rPr>
        <w:t xml:space="preserve"> i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zgodnie z</w:t>
      </w:r>
      <w:r w:rsidRPr="00C15732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Pr="00C15732">
        <w:rPr>
          <w:rFonts w:ascii="Cambria" w:hAnsi="Cambria"/>
          <w:color w:val="000000" w:themeColor="text1"/>
          <w:sz w:val="24"/>
          <w:szCs w:val="24"/>
        </w:rPr>
        <w:t>poniższym wykazem</w:t>
      </w:r>
      <w:r w:rsidR="0067696C" w:rsidRPr="00C15732">
        <w:rPr>
          <w:rFonts w:ascii="Cambria" w:hAnsi="Cambria"/>
          <w:color w:val="000000" w:themeColor="text1"/>
          <w:sz w:val="24"/>
          <w:szCs w:val="24"/>
        </w:rPr>
        <w:t xml:space="preserve"> obejmuje</w:t>
      </w:r>
      <w:r w:rsidRPr="00C15732">
        <w:rPr>
          <w:rFonts w:ascii="Cambria" w:hAnsi="Cambria"/>
          <w:color w:val="000000" w:themeColor="text1"/>
          <w:sz w:val="24"/>
          <w:szCs w:val="24"/>
        </w:rPr>
        <w:t xml:space="preserve"> :</w:t>
      </w:r>
    </w:p>
    <w:p w14:paraId="5ACE1ED5" w14:textId="77777777" w:rsidR="0063777B" w:rsidRPr="00C15732" w:rsidRDefault="0063777B" w:rsidP="0082674A">
      <w:pPr>
        <w:pStyle w:val="Jasnasiatkaakcent31"/>
        <w:numPr>
          <w:ilvl w:val="0"/>
          <w:numId w:val="5"/>
        </w:numPr>
        <w:spacing w:after="200"/>
        <w:ind w:hanging="54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………………………………………………….</w:t>
      </w:r>
    </w:p>
    <w:p w14:paraId="3081AF0A" w14:textId="77777777" w:rsidR="0063777B" w:rsidRPr="00C15732" w:rsidRDefault="0063777B" w:rsidP="0082674A">
      <w:pPr>
        <w:pStyle w:val="Jasnasiatkaakcent31"/>
        <w:numPr>
          <w:ilvl w:val="0"/>
          <w:numId w:val="5"/>
        </w:numPr>
        <w:spacing w:after="200"/>
        <w:ind w:hanging="54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…………………………………………………..</w:t>
      </w:r>
    </w:p>
    <w:p w14:paraId="7A24EE6B" w14:textId="77777777" w:rsidR="0063777B" w:rsidRPr="00C15732" w:rsidRDefault="0063777B" w:rsidP="0082674A">
      <w:pPr>
        <w:pStyle w:val="Jasnasiatkaakcent31"/>
        <w:numPr>
          <w:ilvl w:val="0"/>
          <w:numId w:val="5"/>
        </w:numPr>
        <w:spacing w:after="200"/>
        <w:ind w:hanging="54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15732"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…………………………………………………..</w:t>
      </w:r>
    </w:p>
    <w:p w14:paraId="75DB6C43" w14:textId="77777777" w:rsidR="0063777B" w:rsidRPr="00C15732" w:rsidRDefault="0063777B" w:rsidP="00D854E5">
      <w:pPr>
        <w:spacing w:line="276" w:lineRule="auto"/>
        <w:jc w:val="both"/>
        <w:rPr>
          <w:rFonts w:ascii="Cambria" w:hAnsi="Cambria"/>
          <w:color w:val="000000" w:themeColor="text1"/>
        </w:rPr>
      </w:pPr>
    </w:p>
    <w:p w14:paraId="7DD54E08" w14:textId="77777777" w:rsidR="00423C2D" w:rsidRPr="00C15732" w:rsidRDefault="00423C2D" w:rsidP="00423C2D">
      <w:pPr>
        <w:spacing w:line="276" w:lineRule="auto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C15732">
        <w:rPr>
          <w:rFonts w:ascii="Cambria" w:hAnsi="Cambria"/>
          <w:color w:val="000000" w:themeColor="text1"/>
          <w:sz w:val="18"/>
          <w:szCs w:val="18"/>
        </w:rPr>
        <w:t>Załączniki :</w:t>
      </w:r>
    </w:p>
    <w:p w14:paraId="7B1F874F" w14:textId="77777777" w:rsidR="00423C2D" w:rsidRPr="00BA3A06" w:rsidRDefault="00423C2D" w:rsidP="0082674A">
      <w:pPr>
        <w:numPr>
          <w:ilvl w:val="1"/>
          <w:numId w:val="7"/>
        </w:numPr>
        <w:spacing w:line="276" w:lineRule="auto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BA3A06">
        <w:rPr>
          <w:rFonts w:ascii="Cambria" w:hAnsi="Cambria"/>
          <w:color w:val="000000" w:themeColor="text1"/>
          <w:sz w:val="18"/>
          <w:szCs w:val="18"/>
        </w:rPr>
        <w:t>Formularz cenowy – zał. 4/1</w:t>
      </w:r>
    </w:p>
    <w:p w14:paraId="0396CC07" w14:textId="23135AD3" w:rsidR="00423C2D" w:rsidRDefault="00423C2D" w:rsidP="0082674A">
      <w:pPr>
        <w:numPr>
          <w:ilvl w:val="1"/>
          <w:numId w:val="7"/>
        </w:numPr>
        <w:spacing w:line="276" w:lineRule="auto"/>
        <w:jc w:val="both"/>
        <w:rPr>
          <w:rFonts w:ascii="Cambria" w:hAnsi="Cambria"/>
          <w:sz w:val="18"/>
          <w:szCs w:val="18"/>
        </w:rPr>
      </w:pPr>
      <w:r w:rsidRPr="00BA3A06">
        <w:rPr>
          <w:rFonts w:ascii="Cambria" w:hAnsi="Cambria"/>
          <w:sz w:val="18"/>
          <w:szCs w:val="18"/>
        </w:rPr>
        <w:t>Harmonogram prac - zał. 4/2</w:t>
      </w:r>
    </w:p>
    <w:p w14:paraId="38901D3B" w14:textId="0BBE2C57" w:rsidR="00EB4754" w:rsidRDefault="00EB4754" w:rsidP="00EB4754">
      <w:pPr>
        <w:spacing w:line="276" w:lineRule="auto"/>
        <w:ind w:left="284"/>
        <w:jc w:val="both"/>
        <w:rPr>
          <w:rFonts w:ascii="Cambria" w:hAnsi="Cambria"/>
          <w:sz w:val="18"/>
          <w:szCs w:val="18"/>
        </w:rPr>
      </w:pPr>
    </w:p>
    <w:p w14:paraId="19B7B929" w14:textId="77777777" w:rsidR="00EB4754" w:rsidRPr="00BA3A06" w:rsidRDefault="00EB4754" w:rsidP="00EB4754">
      <w:pPr>
        <w:spacing w:line="276" w:lineRule="auto"/>
        <w:ind w:left="284"/>
        <w:jc w:val="both"/>
        <w:rPr>
          <w:rFonts w:ascii="Cambria" w:hAnsi="Cambria"/>
          <w:sz w:val="18"/>
          <w:szCs w:val="18"/>
        </w:rPr>
      </w:pPr>
    </w:p>
    <w:p w14:paraId="4B1DD26D" w14:textId="77777777" w:rsidR="0063777B" w:rsidRPr="00C15732" w:rsidRDefault="00423C2D" w:rsidP="00423C2D">
      <w:pPr>
        <w:spacing w:line="276" w:lineRule="auto"/>
        <w:jc w:val="right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…………</w:t>
      </w:r>
      <w:r w:rsidR="0063777B" w:rsidRPr="00C15732">
        <w:rPr>
          <w:rFonts w:ascii="Cambria" w:hAnsi="Cambria"/>
          <w:color w:val="000000" w:themeColor="text1"/>
        </w:rPr>
        <w:t>…………………………………………</w:t>
      </w:r>
    </w:p>
    <w:p w14:paraId="521E8E0B" w14:textId="77777777" w:rsidR="0063777B" w:rsidRPr="00C15732" w:rsidRDefault="0063777B" w:rsidP="00423C2D">
      <w:pPr>
        <w:spacing w:line="276" w:lineRule="auto"/>
        <w:jc w:val="right"/>
        <w:rPr>
          <w:rFonts w:ascii="Cambria" w:hAnsi="Cambria"/>
          <w:color w:val="000000" w:themeColor="text1"/>
        </w:rPr>
      </w:pPr>
      <w:r w:rsidRPr="00C15732">
        <w:rPr>
          <w:rFonts w:ascii="Cambria" w:hAnsi="Cambria"/>
          <w:color w:val="000000" w:themeColor="text1"/>
        </w:rPr>
        <w:t>Podpis osoby/osób uprawnionych</w:t>
      </w:r>
    </w:p>
    <w:p w14:paraId="793C0BCB" w14:textId="77777777" w:rsidR="009943DA" w:rsidRPr="00C15732" w:rsidRDefault="009943DA" w:rsidP="001C229D">
      <w:pPr>
        <w:pStyle w:val="Tekstpodstawowy310"/>
        <w:spacing w:line="276" w:lineRule="auto"/>
        <w:rPr>
          <w:rFonts w:ascii="Cambria" w:hAnsi="Cambria"/>
          <w:b w:val="0"/>
          <w:color w:val="000000" w:themeColor="text1"/>
          <w:szCs w:val="24"/>
          <w:u w:val="single"/>
        </w:rPr>
      </w:pPr>
    </w:p>
    <w:p w14:paraId="0F9D55BF" w14:textId="77777777" w:rsidR="002A2B5A" w:rsidRPr="00C15732" w:rsidRDefault="002A2B5A" w:rsidP="001C229D">
      <w:pPr>
        <w:spacing w:line="276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21EF428D" w14:textId="77777777" w:rsidR="00EE0719" w:rsidRPr="005E517C" w:rsidRDefault="00F74E45" w:rsidP="00F74E45">
      <w:pPr>
        <w:widowControl w:val="0"/>
        <w:suppressAutoHyphens w:val="0"/>
        <w:spacing w:line="276" w:lineRule="auto"/>
        <w:rPr>
          <w:rFonts w:ascii="Cambria" w:hAnsi="Cambria"/>
          <w:b/>
          <w:bCs/>
        </w:rPr>
      </w:pPr>
      <w:r w:rsidRPr="005E517C">
        <w:rPr>
          <w:rFonts w:ascii="Cambria" w:hAnsi="Cambria"/>
          <w:b/>
          <w:bCs/>
        </w:rPr>
        <w:t xml:space="preserve"> </w:t>
      </w:r>
    </w:p>
    <w:p w14:paraId="72D8DD9B" w14:textId="77777777" w:rsidR="00EE0719" w:rsidRPr="005E517C" w:rsidRDefault="00EE0719" w:rsidP="00670D07">
      <w:pPr>
        <w:spacing w:line="276" w:lineRule="auto"/>
        <w:rPr>
          <w:rFonts w:ascii="Cambria" w:hAnsi="Cambria"/>
          <w:b/>
          <w:bCs/>
        </w:rPr>
      </w:pPr>
    </w:p>
    <w:sectPr w:rsidR="00EE0719" w:rsidRPr="005E517C" w:rsidSect="0050499F">
      <w:headerReference w:type="default" r:id="rId8"/>
      <w:footerReference w:type="default" r:id="rId9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9E51" w14:textId="77777777" w:rsidR="00553A0D" w:rsidRDefault="00553A0D">
      <w:r>
        <w:separator/>
      </w:r>
    </w:p>
  </w:endnote>
  <w:endnote w:type="continuationSeparator" w:id="0">
    <w:p w14:paraId="67B31320" w14:textId="77777777" w:rsidR="00553A0D" w:rsidRDefault="00553A0D">
      <w:r>
        <w:continuationSeparator/>
      </w:r>
    </w:p>
  </w:endnote>
  <w:endnote w:type="continuationNotice" w:id="1">
    <w:p w14:paraId="5FBFDF35" w14:textId="77777777" w:rsidR="00553A0D" w:rsidRDefault="0055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8B12" w14:textId="1B5BD3DE" w:rsidR="00427BF6" w:rsidRDefault="00427BF6" w:rsidP="00427BF6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Załącznik nr 4 do SWZ</w:t>
    </w:r>
  </w:p>
  <w:p w14:paraId="068E0B14" w14:textId="27BA1378" w:rsidR="00427BF6" w:rsidRDefault="00427BF6" w:rsidP="00427BF6">
    <w:pPr>
      <w:pStyle w:val="Stopka"/>
      <w:rPr>
        <w:rFonts w:ascii="Cambria" w:hAnsi="Cambria"/>
        <w:sz w:val="20"/>
        <w:szCs w:val="20"/>
      </w:rPr>
    </w:pPr>
    <w:r>
      <w:rPr>
        <w:rFonts w:ascii="Cambria" w:hAnsi="Cambria"/>
        <w:i/>
        <w:sz w:val="16"/>
        <w:szCs w:val="16"/>
      </w:rPr>
      <w:t>„Modernizacja i rozbudowa Ciepłowni Miejskiej” w Piszu – Budowa kotła o mocy  5 MW opalanego biomasą z instalacją odzysku ciepła ze spalin w procesie kondensacji”</w:t>
    </w:r>
    <w:r w:rsidR="00085388">
      <w:rPr>
        <w:rFonts w:ascii="Cambria" w:hAnsi="Cambria"/>
        <w:i/>
        <w:sz w:val="16"/>
        <w:szCs w:val="16"/>
      </w:rPr>
      <w:t xml:space="preserve"> 202</w:t>
    </w:r>
    <w:r w:rsidR="00932D63">
      <w:rPr>
        <w:rFonts w:ascii="Cambria" w:hAnsi="Cambria"/>
        <w:i/>
        <w:sz w:val="16"/>
        <w:szCs w:val="16"/>
      </w:rPr>
      <w:t>2</w:t>
    </w:r>
  </w:p>
  <w:p w14:paraId="20699FBD" w14:textId="5D46F767" w:rsidR="00094C5C" w:rsidRPr="00EE0719" w:rsidRDefault="00B8260D" w:rsidP="00D60542">
    <w:pPr>
      <w:pStyle w:val="Stopka"/>
      <w:jc w:val="center"/>
      <w:rPr>
        <w:rFonts w:ascii="Cambria" w:hAnsi="Cambria"/>
        <w:sz w:val="20"/>
        <w:szCs w:val="20"/>
      </w:rPr>
    </w:pPr>
    <w:r w:rsidRPr="00EE0719">
      <w:rPr>
        <w:rFonts w:ascii="Cambria" w:hAnsi="Cambria"/>
        <w:sz w:val="20"/>
        <w:szCs w:val="20"/>
      </w:rPr>
      <w:fldChar w:fldCharType="begin"/>
    </w:r>
    <w:r w:rsidR="00094C5C" w:rsidRPr="00EE0719">
      <w:rPr>
        <w:rFonts w:ascii="Cambria" w:hAnsi="Cambria"/>
        <w:sz w:val="20"/>
        <w:szCs w:val="20"/>
      </w:rPr>
      <w:instrText xml:space="preserve"> PAGE </w:instrText>
    </w:r>
    <w:r w:rsidRPr="00EE0719">
      <w:rPr>
        <w:rFonts w:ascii="Cambria" w:hAnsi="Cambria"/>
        <w:sz w:val="20"/>
        <w:szCs w:val="20"/>
      </w:rPr>
      <w:fldChar w:fldCharType="separate"/>
    </w:r>
    <w:r w:rsidR="00A97F65">
      <w:rPr>
        <w:rFonts w:ascii="Cambria" w:hAnsi="Cambria"/>
        <w:noProof/>
        <w:sz w:val="20"/>
        <w:szCs w:val="20"/>
      </w:rPr>
      <w:t>1</w:t>
    </w:r>
    <w:r w:rsidRPr="00EE0719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5610" w14:textId="77777777" w:rsidR="00553A0D" w:rsidRDefault="00553A0D">
      <w:r>
        <w:separator/>
      </w:r>
    </w:p>
  </w:footnote>
  <w:footnote w:type="continuationSeparator" w:id="0">
    <w:p w14:paraId="3F1EED5E" w14:textId="77777777" w:rsidR="00553A0D" w:rsidRDefault="00553A0D">
      <w:r>
        <w:continuationSeparator/>
      </w:r>
    </w:p>
  </w:footnote>
  <w:footnote w:type="continuationNotice" w:id="1">
    <w:p w14:paraId="2A970502" w14:textId="77777777" w:rsidR="00553A0D" w:rsidRDefault="00553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8EC5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7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18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1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4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27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0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1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4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5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6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37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8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0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1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2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5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47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8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09CC0BD4"/>
    <w:multiLevelType w:val="hybridMultilevel"/>
    <w:tmpl w:val="EC3A1DB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6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63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8BD2DCD"/>
    <w:multiLevelType w:val="hybridMultilevel"/>
    <w:tmpl w:val="C7849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8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3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4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78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79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3" w15:restartNumberingAfterBreak="0">
    <w:nsid w:val="2DDA4DCA"/>
    <w:multiLevelType w:val="hybridMultilevel"/>
    <w:tmpl w:val="2B64F924"/>
    <w:lvl w:ilvl="0" w:tplc="9D56883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86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2" w15:restartNumberingAfterBreak="0">
    <w:nsid w:val="39A24CC9"/>
    <w:multiLevelType w:val="multilevel"/>
    <w:tmpl w:val="E6CEE9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6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0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1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4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5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6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9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111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2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6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0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1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4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1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8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1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5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6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1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2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5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156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9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3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4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5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56560">
    <w:abstractNumId w:val="0"/>
  </w:num>
  <w:num w:numId="2" w16cid:durableId="642395071">
    <w:abstractNumId w:val="45"/>
  </w:num>
  <w:num w:numId="3" w16cid:durableId="857739037">
    <w:abstractNumId w:val="155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4" w16cid:durableId="1096751999">
    <w:abstractNumId w:val="67"/>
  </w:num>
  <w:num w:numId="5" w16cid:durableId="1780639148">
    <w:abstractNumId w:val="139"/>
  </w:num>
  <w:num w:numId="6" w16cid:durableId="454251634">
    <w:abstractNumId w:val="83"/>
  </w:num>
  <w:num w:numId="7" w16cid:durableId="709379259">
    <w:abstractNumId w:val="5"/>
  </w:num>
  <w:num w:numId="8" w16cid:durableId="1016271895">
    <w:abstractNumId w:val="65"/>
  </w:num>
  <w:num w:numId="9" w16cid:durableId="1889412577">
    <w:abstractNumId w:val="54"/>
  </w:num>
  <w:num w:numId="10" w16cid:durableId="929702130">
    <w:abstractNumId w:val="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1"/>
    <w:rsid w:val="000010B8"/>
    <w:rsid w:val="00001857"/>
    <w:rsid w:val="00001B55"/>
    <w:rsid w:val="00011925"/>
    <w:rsid w:val="00011E75"/>
    <w:rsid w:val="00012304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420"/>
    <w:rsid w:val="00084A8E"/>
    <w:rsid w:val="00084B8E"/>
    <w:rsid w:val="00085388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438F"/>
    <w:rsid w:val="000B55B6"/>
    <w:rsid w:val="000B6824"/>
    <w:rsid w:val="000B75CF"/>
    <w:rsid w:val="000C30D0"/>
    <w:rsid w:val="000C4269"/>
    <w:rsid w:val="000C42F2"/>
    <w:rsid w:val="000C557D"/>
    <w:rsid w:val="000C5AD1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A84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4234"/>
    <w:rsid w:val="001051C9"/>
    <w:rsid w:val="001058C2"/>
    <w:rsid w:val="001059FC"/>
    <w:rsid w:val="0010624D"/>
    <w:rsid w:val="0010635D"/>
    <w:rsid w:val="00107F07"/>
    <w:rsid w:val="00107FD1"/>
    <w:rsid w:val="0011136B"/>
    <w:rsid w:val="00111E02"/>
    <w:rsid w:val="00121393"/>
    <w:rsid w:val="00121A33"/>
    <w:rsid w:val="0012210A"/>
    <w:rsid w:val="001251FC"/>
    <w:rsid w:val="00125AF4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70448"/>
    <w:rsid w:val="001714B1"/>
    <w:rsid w:val="001717BA"/>
    <w:rsid w:val="00173877"/>
    <w:rsid w:val="001746AE"/>
    <w:rsid w:val="00185304"/>
    <w:rsid w:val="00190B15"/>
    <w:rsid w:val="00193410"/>
    <w:rsid w:val="001973DE"/>
    <w:rsid w:val="0019765D"/>
    <w:rsid w:val="001A1647"/>
    <w:rsid w:val="001A4773"/>
    <w:rsid w:val="001A4FC2"/>
    <w:rsid w:val="001B0A90"/>
    <w:rsid w:val="001B417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559"/>
    <w:rsid w:val="001F4E10"/>
    <w:rsid w:val="00213C4D"/>
    <w:rsid w:val="00215315"/>
    <w:rsid w:val="002175A0"/>
    <w:rsid w:val="00220E7E"/>
    <w:rsid w:val="00224C46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F0A4C"/>
    <w:rsid w:val="002F0CDE"/>
    <w:rsid w:val="002F0FFE"/>
    <w:rsid w:val="002F13F1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34FF"/>
    <w:rsid w:val="00314CC1"/>
    <w:rsid w:val="003169EC"/>
    <w:rsid w:val="00316DCE"/>
    <w:rsid w:val="003176BF"/>
    <w:rsid w:val="00317D0D"/>
    <w:rsid w:val="00320EEE"/>
    <w:rsid w:val="00324CA1"/>
    <w:rsid w:val="00325C40"/>
    <w:rsid w:val="00326349"/>
    <w:rsid w:val="00326C55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260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A4D5B"/>
    <w:rsid w:val="003B0821"/>
    <w:rsid w:val="003B1B8A"/>
    <w:rsid w:val="003B2D7B"/>
    <w:rsid w:val="003C2A1B"/>
    <w:rsid w:val="003C3735"/>
    <w:rsid w:val="003C3BC4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27BF6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3709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86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6DA5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99F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3A0D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197F"/>
    <w:rsid w:val="005D6EB0"/>
    <w:rsid w:val="005D7635"/>
    <w:rsid w:val="005D7AC6"/>
    <w:rsid w:val="005E278B"/>
    <w:rsid w:val="005E3FE2"/>
    <w:rsid w:val="005E517C"/>
    <w:rsid w:val="005E5391"/>
    <w:rsid w:val="005F061F"/>
    <w:rsid w:val="005F4A35"/>
    <w:rsid w:val="005F7BCB"/>
    <w:rsid w:val="006013E3"/>
    <w:rsid w:val="00601DFB"/>
    <w:rsid w:val="00602496"/>
    <w:rsid w:val="00602C4A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60598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0454D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49DB"/>
    <w:rsid w:val="00725404"/>
    <w:rsid w:val="00725B32"/>
    <w:rsid w:val="00727814"/>
    <w:rsid w:val="00727AB7"/>
    <w:rsid w:val="0073106B"/>
    <w:rsid w:val="007345AC"/>
    <w:rsid w:val="00735418"/>
    <w:rsid w:val="00737200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18D5"/>
    <w:rsid w:val="0078277F"/>
    <w:rsid w:val="00790C10"/>
    <w:rsid w:val="007919CC"/>
    <w:rsid w:val="00793504"/>
    <w:rsid w:val="0079479B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537B"/>
    <w:rsid w:val="007E6958"/>
    <w:rsid w:val="007E72E6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674A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57B0"/>
    <w:rsid w:val="00847314"/>
    <w:rsid w:val="00847420"/>
    <w:rsid w:val="00847CB3"/>
    <w:rsid w:val="00851CC8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45E8"/>
    <w:rsid w:val="00876062"/>
    <w:rsid w:val="00877537"/>
    <w:rsid w:val="00881F8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34A8"/>
    <w:rsid w:val="008F5D74"/>
    <w:rsid w:val="008F62A6"/>
    <w:rsid w:val="008F6E18"/>
    <w:rsid w:val="008F7134"/>
    <w:rsid w:val="00900F64"/>
    <w:rsid w:val="00900F97"/>
    <w:rsid w:val="00902B0E"/>
    <w:rsid w:val="00905669"/>
    <w:rsid w:val="00906838"/>
    <w:rsid w:val="00906CDA"/>
    <w:rsid w:val="009071F2"/>
    <w:rsid w:val="0091785B"/>
    <w:rsid w:val="00920A66"/>
    <w:rsid w:val="009223BC"/>
    <w:rsid w:val="00932D63"/>
    <w:rsid w:val="00933034"/>
    <w:rsid w:val="0093338B"/>
    <w:rsid w:val="009349A2"/>
    <w:rsid w:val="0093538C"/>
    <w:rsid w:val="0093583E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758C"/>
    <w:rsid w:val="009979B0"/>
    <w:rsid w:val="009A07D9"/>
    <w:rsid w:val="009A3CC6"/>
    <w:rsid w:val="009A6B83"/>
    <w:rsid w:val="009A724F"/>
    <w:rsid w:val="009A7B7E"/>
    <w:rsid w:val="009B09CA"/>
    <w:rsid w:val="009B2AD8"/>
    <w:rsid w:val="009B41EB"/>
    <w:rsid w:val="009B5EC8"/>
    <w:rsid w:val="009B727D"/>
    <w:rsid w:val="009C158F"/>
    <w:rsid w:val="009C1D86"/>
    <w:rsid w:val="009C3423"/>
    <w:rsid w:val="009C4C33"/>
    <w:rsid w:val="009C74A4"/>
    <w:rsid w:val="009D0305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1D47"/>
    <w:rsid w:val="009E2FE6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915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65E08"/>
    <w:rsid w:val="00A71ACD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870CC"/>
    <w:rsid w:val="00A9064B"/>
    <w:rsid w:val="00A90A06"/>
    <w:rsid w:val="00A931D6"/>
    <w:rsid w:val="00A93E1D"/>
    <w:rsid w:val="00A97489"/>
    <w:rsid w:val="00A97F65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26A6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18BC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204C2"/>
    <w:rsid w:val="00B23223"/>
    <w:rsid w:val="00B232CA"/>
    <w:rsid w:val="00B253CD"/>
    <w:rsid w:val="00B30716"/>
    <w:rsid w:val="00B308D9"/>
    <w:rsid w:val="00B31E8F"/>
    <w:rsid w:val="00B32336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260D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1256"/>
    <w:rsid w:val="00BA2048"/>
    <w:rsid w:val="00BA2102"/>
    <w:rsid w:val="00BA3730"/>
    <w:rsid w:val="00BA3A06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806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1CB3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3604"/>
    <w:rsid w:val="00C95867"/>
    <w:rsid w:val="00C96598"/>
    <w:rsid w:val="00CA08C7"/>
    <w:rsid w:val="00CA0D0D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633E"/>
    <w:rsid w:val="00D17921"/>
    <w:rsid w:val="00D24B04"/>
    <w:rsid w:val="00D25E41"/>
    <w:rsid w:val="00D30255"/>
    <w:rsid w:val="00D321B2"/>
    <w:rsid w:val="00D3278B"/>
    <w:rsid w:val="00D328C9"/>
    <w:rsid w:val="00D32BE4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B6B0A"/>
    <w:rsid w:val="00DC015F"/>
    <w:rsid w:val="00DC4CE7"/>
    <w:rsid w:val="00DC53D3"/>
    <w:rsid w:val="00DC66C7"/>
    <w:rsid w:val="00DD2B94"/>
    <w:rsid w:val="00DD2E5C"/>
    <w:rsid w:val="00DD4482"/>
    <w:rsid w:val="00DD5064"/>
    <w:rsid w:val="00DE10B0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0208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29F3"/>
    <w:rsid w:val="00E633D2"/>
    <w:rsid w:val="00E63BC4"/>
    <w:rsid w:val="00E64957"/>
    <w:rsid w:val="00E70EEE"/>
    <w:rsid w:val="00E713A6"/>
    <w:rsid w:val="00E713E6"/>
    <w:rsid w:val="00E7232D"/>
    <w:rsid w:val="00E726E5"/>
    <w:rsid w:val="00E72937"/>
    <w:rsid w:val="00E7382B"/>
    <w:rsid w:val="00E748EE"/>
    <w:rsid w:val="00E77DB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4754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173C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4E45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1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E36F8D"/>
  <w15:docId w15:val="{71ADC65E-B860-41A0-8422-04DCDA4F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2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3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3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3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3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3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C4DC2-D363-4843-8B5D-5EF24A6D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6113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11</cp:revision>
  <cp:lastPrinted>2021-12-15T12:05:00Z</cp:lastPrinted>
  <dcterms:created xsi:type="dcterms:W3CDTF">2022-11-08T22:43:00Z</dcterms:created>
  <dcterms:modified xsi:type="dcterms:W3CDTF">2022-11-18T07:55:00Z</dcterms:modified>
</cp:coreProperties>
</file>