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E53163" w14:textId="4E237A2F" w:rsidR="00BD2A2C" w:rsidRPr="00C15732" w:rsidRDefault="008F62A6" w:rsidP="001C229D">
      <w:pPr>
        <w:spacing w:line="276" w:lineRule="auto"/>
        <w:jc w:val="right"/>
        <w:rPr>
          <w:rFonts w:ascii="Cambria" w:hAnsi="Cambria"/>
          <w:bCs/>
          <w:color w:val="000000" w:themeColor="text1"/>
          <w:u w:val="single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FB2721">
        <w:rPr>
          <w:rFonts w:ascii="Cambria" w:hAnsi="Cambria"/>
          <w:b/>
          <w:bCs/>
          <w:color w:val="000000" w:themeColor="text1"/>
        </w:rPr>
        <w:t>5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1BA48CB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12B62118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7020516F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22E1069D" w14:textId="77777777" w:rsidR="008F62A6" w:rsidRPr="006E3794" w:rsidRDefault="008F62A6" w:rsidP="001C229D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2DC76F1B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56FE2FE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707FB91B" w14:textId="77777777" w:rsidR="009943DA" w:rsidRPr="00C15732" w:rsidRDefault="009943DA" w:rsidP="001C229D">
      <w:pPr>
        <w:spacing w:line="276" w:lineRule="auto"/>
        <w:rPr>
          <w:rFonts w:ascii="Cambria" w:hAnsi="Cambria"/>
          <w:bCs/>
          <w:color w:val="000000" w:themeColor="text1"/>
        </w:rPr>
      </w:pPr>
      <w:r w:rsidRPr="00C15732">
        <w:rPr>
          <w:rFonts w:ascii="Cambria" w:hAnsi="Cambria"/>
          <w:bCs/>
          <w:color w:val="000000" w:themeColor="text1"/>
        </w:rPr>
        <w:t>...................................................</w:t>
      </w:r>
      <w:r w:rsidR="008F62A6" w:rsidRPr="00C15732">
        <w:rPr>
          <w:rFonts w:ascii="Cambria" w:hAnsi="Cambria"/>
          <w:bCs/>
          <w:color w:val="000000" w:themeColor="text1"/>
        </w:rPr>
        <w:t>...............</w:t>
      </w:r>
    </w:p>
    <w:p w14:paraId="6EED3000" w14:textId="77777777" w:rsidR="008F62A6" w:rsidRPr="006E3794" w:rsidRDefault="008F62A6" w:rsidP="001C229D">
      <w:pPr>
        <w:autoSpaceDE w:val="0"/>
        <w:spacing w:line="276" w:lineRule="auto"/>
        <w:rPr>
          <w:rFonts w:ascii="Cambria" w:hAnsi="Cambria"/>
          <w:b/>
          <w:bCs/>
          <w:i/>
          <w:color w:val="000000" w:themeColor="text1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Nazwa Wykonawcy</w:t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</w:p>
    <w:p w14:paraId="1C575F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5EE8EA1F" w14:textId="77777777" w:rsidR="008F62A6" w:rsidRPr="00C15732" w:rsidRDefault="008F62A6" w:rsidP="00C9721C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  <w:r w:rsidRPr="00C15732">
        <w:rPr>
          <w:rFonts w:ascii="Cambria" w:hAnsi="Cambria" w:cs="Calibri"/>
          <w:b/>
          <w:color w:val="000000" w:themeColor="text1"/>
        </w:rPr>
        <w:t xml:space="preserve">WYKAZ WYKONANYCH ROBÓT BUDOWLANYCH </w:t>
      </w:r>
      <w:r w:rsidR="00A26337" w:rsidRPr="00C15732">
        <w:rPr>
          <w:rFonts w:ascii="Cambria" w:hAnsi="Cambria" w:cs="Calibri"/>
          <w:b/>
          <w:color w:val="000000" w:themeColor="text1"/>
        </w:rPr>
        <w:t>DO POSTĘPOWANIA:</w:t>
      </w:r>
    </w:p>
    <w:p w14:paraId="286A9A81" w14:textId="77777777" w:rsidR="00A26337" w:rsidRPr="00C15732" w:rsidRDefault="00A26337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</w:p>
    <w:p w14:paraId="1CB60847" w14:textId="066161C9" w:rsidR="00D95FDA" w:rsidRPr="00BC16F1" w:rsidRDefault="00740974" w:rsidP="00BC16F1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C15732">
        <w:rPr>
          <w:rFonts w:ascii="Cambria" w:eastAsia="Arial" w:hAnsi="Cambria" w:cs="Arial"/>
          <w:b/>
          <w:bCs/>
          <w:color w:val="000000" w:themeColor="text1"/>
        </w:rPr>
        <w:t>„</w:t>
      </w:r>
      <w:r w:rsidR="008F0A20" w:rsidRPr="000E4852">
        <w:rPr>
          <w:rFonts w:ascii="Cambria" w:hAnsi="Cambria"/>
          <w:b/>
          <w:bCs/>
          <w:i/>
          <w:lang w:eastAsia="pl-PL"/>
        </w:rPr>
        <w:t>Modernizacja sieci ciepłowniczej DN100 na DN200 ul. Lipowa 12 w stronę do komory ciepłowniczej ul. Sienkiewicza</w:t>
      </w:r>
      <w:r w:rsidR="00BC16F1" w:rsidRPr="00DA4810">
        <w:rPr>
          <w:rFonts w:ascii="Cambria" w:eastAsia="Arial" w:hAnsi="Cambria" w:cs="Arial"/>
          <w:b/>
          <w:bCs/>
          <w:color w:val="000000" w:themeColor="text1"/>
        </w:rPr>
        <w:t>”</w:t>
      </w:r>
    </w:p>
    <w:p w14:paraId="0E68553A" w14:textId="77777777" w:rsidR="00740974" w:rsidRPr="00C15732" w:rsidRDefault="00740974" w:rsidP="00C52D59">
      <w:pPr>
        <w:spacing w:line="276" w:lineRule="auto"/>
        <w:ind w:right="-1"/>
        <w:jc w:val="center"/>
        <w:rPr>
          <w:rFonts w:ascii="Cambria" w:hAnsi="Cambria" w:cs="Calibri"/>
          <w:color w:val="000000" w:themeColor="text1"/>
        </w:rPr>
      </w:pPr>
    </w:p>
    <w:tbl>
      <w:tblPr>
        <w:tblW w:w="95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315"/>
        <w:gridCol w:w="3402"/>
        <w:gridCol w:w="1701"/>
        <w:gridCol w:w="1706"/>
      </w:tblGrid>
      <w:tr w:rsidR="008F62A6" w:rsidRPr="00C15732" w14:paraId="01023352" w14:textId="77777777" w:rsidTr="006E3794">
        <w:trPr>
          <w:trHeight w:val="6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A45D8" w14:textId="77777777" w:rsidR="008F62A6" w:rsidRPr="00C15732" w:rsidRDefault="008F62A6" w:rsidP="006E3794">
            <w:pPr>
              <w:spacing w:line="276" w:lineRule="auto"/>
              <w:ind w:right="-117" w:hanging="137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Lp</w:t>
            </w:r>
            <w:r w:rsidR="006E3794">
              <w:rPr>
                <w:rFonts w:ascii="Cambria" w:hAnsi="Cambria" w:cs="Calibri"/>
                <w:b/>
                <w:color w:val="000000" w:themeColor="text1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5D03" w14:textId="77777777" w:rsidR="008F62A6" w:rsidRPr="00C15732" w:rsidRDefault="00334345" w:rsidP="00334345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Nazwa, adres i telefon Z</w:t>
            </w:r>
            <w:r w:rsidR="008F62A6" w:rsidRPr="00C15732">
              <w:rPr>
                <w:rFonts w:ascii="Cambria" w:hAnsi="Cambria" w:cs="Calibri"/>
                <w:b/>
                <w:color w:val="000000" w:themeColor="text1"/>
              </w:rPr>
              <w:t>amawiającego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B2B5C" w14:textId="77777777" w:rsidR="008F62A6" w:rsidRPr="00C15732" w:rsidRDefault="00334345" w:rsidP="006E3794">
            <w:pPr>
              <w:spacing w:line="276" w:lineRule="auto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C15732">
              <w:rPr>
                <w:rFonts w:ascii="Cambria" w:hAnsi="Cambria"/>
                <w:b/>
                <w:color w:val="000000" w:themeColor="text1"/>
              </w:rPr>
              <w:t xml:space="preserve">Rodzaj i zakres 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wykonanych zadań, </w:t>
            </w:r>
            <w:r w:rsidRPr="00C15732">
              <w:rPr>
                <w:rFonts w:ascii="Cambria" w:hAnsi="Cambria"/>
                <w:b/>
                <w:color w:val="000000" w:themeColor="text1"/>
              </w:rPr>
              <w:t xml:space="preserve">realizowanych w ciągu ostatnich pięciu latach, 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>tożsamym z przedmiotem zamówienia i wymagan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iami określonymi w rozdziale </w:t>
            </w:r>
            <w:r w:rsidR="006E3794" w:rsidRPr="00723120">
              <w:rPr>
                <w:rFonts w:ascii="Cambria" w:hAnsi="Cambria"/>
                <w:b/>
                <w:color w:val="000000" w:themeColor="text1"/>
              </w:rPr>
              <w:t>VI</w:t>
            </w:r>
            <w:r w:rsidR="00604955" w:rsidRPr="00723120">
              <w:rPr>
                <w:rFonts w:ascii="Cambria" w:hAnsi="Cambria"/>
                <w:b/>
                <w:color w:val="000000" w:themeColor="text1"/>
              </w:rPr>
              <w:t>I SWZ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B3825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Wartość robót budowlanych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C779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Termin realizacji</w:t>
            </w:r>
          </w:p>
        </w:tc>
      </w:tr>
      <w:tr w:rsidR="008F62A6" w:rsidRPr="00C15732" w14:paraId="6E167908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7736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337A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945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3F8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A57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5C23611A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2E079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E6040C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A36124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76735E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BED81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0285BD31" w14:textId="77777777" w:rsidTr="006E3794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10A3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1F623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C76D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876BF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1FED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63082470" w14:textId="77777777" w:rsidTr="00936F72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7AF1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5826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8102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1134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DA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936F72" w:rsidRPr="00C15732" w14:paraId="06AA0B70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6ACECE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8C80CF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368C71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B6C603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D71769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</w:tbl>
    <w:p w14:paraId="44857791" w14:textId="77777777" w:rsidR="008F62A6" w:rsidRPr="00C15732" w:rsidRDefault="008F62A6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  <w:color w:val="000000" w:themeColor="text1"/>
        </w:rPr>
      </w:pPr>
    </w:p>
    <w:p w14:paraId="4F48D223" w14:textId="1375BB69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  <w:r w:rsidRPr="00C15732">
        <w:rPr>
          <w:rFonts w:ascii="Cambria" w:hAnsi="Cambria"/>
          <w:color w:val="000000" w:themeColor="text1"/>
          <w:lang w:eastAsia="pl-PL"/>
        </w:rPr>
        <w:t>Do wykazu należy dołączyć dowody dotycząc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 xml:space="preserve"> robót, określając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 xml:space="preserve"> czy roboty te zostały wykonane w sposób należyty oraz wskazując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>, czy zostały wykonane zgodnie z zasadami sztuki budowlanej i prawidłowo ukończone</w:t>
      </w:r>
      <w:r w:rsidR="00695FAD">
        <w:rPr>
          <w:rFonts w:ascii="Cambria" w:hAnsi="Cambria"/>
          <w:color w:val="000000" w:themeColor="text1"/>
          <w:lang w:eastAsia="pl-PL"/>
        </w:rPr>
        <w:t>.</w:t>
      </w:r>
    </w:p>
    <w:p w14:paraId="37B26819" w14:textId="77777777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</w:p>
    <w:p w14:paraId="525069B0" w14:textId="77777777" w:rsidR="008F62A6" w:rsidRPr="00C15732" w:rsidRDefault="008F62A6" w:rsidP="001C229D">
      <w:pPr>
        <w:spacing w:line="276" w:lineRule="auto"/>
        <w:ind w:right="-1"/>
        <w:rPr>
          <w:rFonts w:ascii="Cambria" w:hAnsi="Cambria" w:cs="Calibri"/>
          <w:color w:val="000000" w:themeColor="text1"/>
        </w:rPr>
      </w:pPr>
    </w:p>
    <w:p w14:paraId="71F36046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20C14761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31DC2816" w14:textId="77777777" w:rsidR="00A26337" w:rsidRPr="00C15732" w:rsidRDefault="00A26337" w:rsidP="006E3794">
      <w:pPr>
        <w:spacing w:line="276" w:lineRule="auto"/>
        <w:ind w:left="3828" w:right="-1"/>
        <w:jc w:val="right"/>
        <w:rPr>
          <w:rFonts w:ascii="Cambria" w:hAnsi="Cambria" w:cs="Calibri"/>
          <w:i/>
          <w:color w:val="000000" w:themeColor="text1"/>
        </w:rPr>
      </w:pPr>
    </w:p>
    <w:p w14:paraId="65FA9148" w14:textId="77777777" w:rsidR="00987F18" w:rsidRPr="00C15732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color w:val="000000" w:themeColor="text1"/>
          <w:sz w:val="24"/>
          <w:szCs w:val="24"/>
          <w:lang w:val="pl-PL"/>
        </w:rPr>
      </w:pPr>
      <w:r w:rsidRPr="00C15732">
        <w:rPr>
          <w:rFonts w:ascii="Cambria" w:eastAsia="Calibri" w:hAnsi="Cambria"/>
          <w:color w:val="000000" w:themeColor="text1"/>
          <w:sz w:val="24"/>
          <w:szCs w:val="24"/>
          <w:lang w:val="pl-PL"/>
        </w:rPr>
        <w:t>…………….……………………………………………….……………………</w:t>
      </w:r>
    </w:p>
    <w:p w14:paraId="58A46753" w14:textId="77777777" w:rsidR="00987F18" w:rsidRPr="006E3794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podpis osoby upoważnionej</w:t>
      </w:r>
    </w:p>
    <w:p w14:paraId="59ABBBD7" w14:textId="0B0EAFC3" w:rsidR="00740974" w:rsidRPr="00BC16F1" w:rsidRDefault="00987F18" w:rsidP="00BC16F1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do reprezentowania Wykonawcy</w:t>
      </w:r>
    </w:p>
    <w:sectPr w:rsidR="00740974" w:rsidRPr="00BC16F1" w:rsidSect="0060748D">
      <w:headerReference w:type="default" r:id="rId8"/>
      <w:footerReference w:type="default" r:id="rId9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1D86" w14:textId="77777777" w:rsidR="00935483" w:rsidRDefault="00935483">
      <w:r>
        <w:separator/>
      </w:r>
    </w:p>
  </w:endnote>
  <w:endnote w:type="continuationSeparator" w:id="0">
    <w:p w14:paraId="68A9E132" w14:textId="77777777" w:rsidR="00935483" w:rsidRDefault="00935483">
      <w:r>
        <w:continuationSeparator/>
      </w:r>
    </w:p>
  </w:endnote>
  <w:endnote w:type="continuationNotice" w:id="1">
    <w:p w14:paraId="71F36B82" w14:textId="77777777" w:rsidR="00935483" w:rsidRDefault="00935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2051" w14:textId="24CE876B" w:rsidR="00A4213D" w:rsidRDefault="00A4213D" w:rsidP="00A4213D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 xml:space="preserve">Załącznik nr </w:t>
    </w:r>
    <w:r w:rsidR="008604E6">
      <w:rPr>
        <w:rFonts w:ascii="Cambria" w:hAnsi="Cambria"/>
        <w:i/>
        <w:sz w:val="16"/>
        <w:szCs w:val="16"/>
      </w:rPr>
      <w:t>5</w:t>
    </w:r>
    <w:r>
      <w:rPr>
        <w:rFonts w:ascii="Cambria" w:hAnsi="Cambria"/>
        <w:i/>
        <w:sz w:val="16"/>
        <w:szCs w:val="16"/>
      </w:rPr>
      <w:t xml:space="preserve"> do SWZ</w:t>
    </w:r>
  </w:p>
  <w:p w14:paraId="1E1F927A" w14:textId="520578C8" w:rsidR="00A4213D" w:rsidRDefault="00A4213D" w:rsidP="00A4213D">
    <w:pPr>
      <w:pStyle w:val="Stopka"/>
    </w:pPr>
    <w:r>
      <w:rPr>
        <w:rFonts w:ascii="Cambria" w:hAnsi="Cambria"/>
        <w:i/>
        <w:sz w:val="16"/>
        <w:szCs w:val="16"/>
      </w:rPr>
      <w:t>„</w:t>
    </w:r>
    <w:r w:rsidR="008F0A20" w:rsidRPr="008F0A20">
      <w:rPr>
        <w:rFonts w:ascii="Cambria" w:hAnsi="Cambria"/>
        <w:i/>
        <w:sz w:val="16"/>
        <w:szCs w:val="16"/>
        <w:lang w:eastAsia="pl-PL"/>
      </w:rPr>
      <w:t>Modernizacja sieci ciepłowniczej DN100 na DN200 ul. Lipowa 12 w stronę do komory ciepłowniczej ul. Sienkiewicza</w:t>
    </w:r>
    <w:r>
      <w:rPr>
        <w:rFonts w:ascii="Cambria" w:hAnsi="Cambria"/>
        <w:i/>
        <w:sz w:val="16"/>
        <w:szCs w:val="16"/>
      </w:rPr>
      <w:t>”</w:t>
    </w:r>
  </w:p>
  <w:p w14:paraId="483E6004" w14:textId="77777777" w:rsidR="00A4213D" w:rsidRDefault="00A42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853A" w14:textId="77777777" w:rsidR="00935483" w:rsidRDefault="00935483">
      <w:r>
        <w:separator/>
      </w:r>
    </w:p>
  </w:footnote>
  <w:footnote w:type="continuationSeparator" w:id="0">
    <w:p w14:paraId="218F57F1" w14:textId="77777777" w:rsidR="00935483" w:rsidRDefault="00935483">
      <w:r>
        <w:continuationSeparator/>
      </w:r>
    </w:p>
  </w:footnote>
  <w:footnote w:type="continuationNotice" w:id="1">
    <w:p w14:paraId="5159916B" w14:textId="77777777" w:rsidR="00935483" w:rsidRDefault="00935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0C2F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6894">
    <w:abstractNumId w:val="1"/>
  </w:num>
  <w:num w:numId="2" w16cid:durableId="276907625">
    <w:abstractNumId w:val="14"/>
  </w:num>
  <w:num w:numId="3" w16cid:durableId="1148010990">
    <w:abstractNumId w:val="20"/>
  </w:num>
  <w:num w:numId="4" w16cid:durableId="1845050969">
    <w:abstractNumId w:val="27"/>
  </w:num>
  <w:num w:numId="5" w16cid:durableId="2059821539">
    <w:abstractNumId w:val="33"/>
  </w:num>
  <w:num w:numId="6" w16cid:durableId="1622689717">
    <w:abstractNumId w:val="44"/>
  </w:num>
  <w:num w:numId="7" w16cid:durableId="1001355594">
    <w:abstractNumId w:val="47"/>
  </w:num>
  <w:num w:numId="8" w16cid:durableId="1857303850">
    <w:abstractNumId w:val="48"/>
  </w:num>
  <w:num w:numId="9" w16cid:durableId="1232352085">
    <w:abstractNumId w:val="49"/>
  </w:num>
  <w:num w:numId="10" w16cid:durableId="918291074">
    <w:abstractNumId w:val="266"/>
  </w:num>
  <w:num w:numId="11" w16cid:durableId="1687756062">
    <w:abstractNumId w:val="217"/>
  </w:num>
  <w:num w:numId="12" w16cid:durableId="544027993">
    <w:abstractNumId w:val="105"/>
  </w:num>
  <w:num w:numId="13" w16cid:durableId="649747330">
    <w:abstractNumId w:val="143"/>
  </w:num>
  <w:num w:numId="14" w16cid:durableId="34623315">
    <w:abstractNumId w:val="100"/>
  </w:num>
  <w:num w:numId="15" w16cid:durableId="1378552229">
    <w:abstractNumId w:val="286"/>
  </w:num>
  <w:num w:numId="16" w16cid:durableId="2115127625">
    <w:abstractNumId w:val="237"/>
  </w:num>
  <w:num w:numId="17" w16cid:durableId="967782468">
    <w:abstractNumId w:val="157"/>
  </w:num>
  <w:num w:numId="18" w16cid:durableId="1246718813">
    <w:abstractNumId w:val="218"/>
  </w:num>
  <w:num w:numId="19" w16cid:durableId="1157301952">
    <w:abstractNumId w:val="154"/>
  </w:num>
  <w:num w:numId="20" w16cid:durableId="1048411382">
    <w:abstractNumId w:val="221"/>
  </w:num>
  <w:num w:numId="21" w16cid:durableId="1644575329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847133700">
    <w:abstractNumId w:val="315"/>
  </w:num>
  <w:num w:numId="23" w16cid:durableId="605234539">
    <w:abstractNumId w:val="186"/>
  </w:num>
  <w:num w:numId="24" w16cid:durableId="835615314">
    <w:abstractNumId w:val="268"/>
  </w:num>
  <w:num w:numId="25" w16cid:durableId="705059741">
    <w:abstractNumId w:val="187"/>
  </w:num>
  <w:num w:numId="26" w16cid:durableId="1826431456">
    <w:abstractNumId w:val="288"/>
  </w:num>
  <w:num w:numId="27" w16cid:durableId="2062052412">
    <w:abstractNumId w:val="260"/>
  </w:num>
  <w:num w:numId="28" w16cid:durableId="652612149">
    <w:abstractNumId w:val="308"/>
  </w:num>
  <w:num w:numId="29" w16cid:durableId="2128426030">
    <w:abstractNumId w:val="62"/>
  </w:num>
  <w:num w:numId="30" w16cid:durableId="80569139">
    <w:abstractNumId w:val="207"/>
  </w:num>
  <w:num w:numId="31" w16cid:durableId="1316646290">
    <w:abstractNumId w:val="109"/>
  </w:num>
  <w:num w:numId="32" w16cid:durableId="1699625423">
    <w:abstractNumId w:val="316"/>
  </w:num>
  <w:num w:numId="33" w16cid:durableId="1576741695">
    <w:abstractNumId w:val="248"/>
  </w:num>
  <w:num w:numId="34" w16cid:durableId="1646399244">
    <w:abstractNumId w:val="134"/>
  </w:num>
  <w:num w:numId="35" w16cid:durableId="656692636">
    <w:abstractNumId w:val="120"/>
  </w:num>
  <w:num w:numId="36" w16cid:durableId="607005124">
    <w:abstractNumId w:val="210"/>
  </w:num>
  <w:num w:numId="37" w16cid:durableId="574433910">
    <w:abstractNumId w:val="208"/>
  </w:num>
  <w:num w:numId="38" w16cid:durableId="1011682862">
    <w:abstractNumId w:val="75"/>
  </w:num>
  <w:num w:numId="39" w16cid:durableId="1618640595">
    <w:abstractNumId w:val="132"/>
  </w:num>
  <w:num w:numId="40" w16cid:durableId="1106657791">
    <w:abstractNumId w:val="301"/>
  </w:num>
  <w:num w:numId="41" w16cid:durableId="347413816">
    <w:abstractNumId w:val="178"/>
  </w:num>
  <w:num w:numId="42" w16cid:durableId="1089085826">
    <w:abstractNumId w:val="88"/>
  </w:num>
  <w:num w:numId="43" w16cid:durableId="973411602">
    <w:abstractNumId w:val="261"/>
  </w:num>
  <w:num w:numId="44" w16cid:durableId="1020854994">
    <w:abstractNumId w:val="233"/>
  </w:num>
  <w:num w:numId="45" w16cid:durableId="1842620833">
    <w:abstractNumId w:val="71"/>
  </w:num>
  <w:num w:numId="46" w16cid:durableId="201329569">
    <w:abstractNumId w:val="220"/>
  </w:num>
  <w:num w:numId="47" w16cid:durableId="1208758509">
    <w:abstractNumId w:val="87"/>
  </w:num>
  <w:num w:numId="48" w16cid:durableId="1677341838">
    <w:abstractNumId w:val="115"/>
  </w:num>
  <w:num w:numId="49" w16cid:durableId="629868026">
    <w:abstractNumId w:val="267"/>
  </w:num>
  <w:num w:numId="50" w16cid:durableId="869073030">
    <w:abstractNumId w:val="272"/>
  </w:num>
  <w:num w:numId="51" w16cid:durableId="451166367">
    <w:abstractNumId w:val="240"/>
  </w:num>
  <w:num w:numId="52" w16cid:durableId="102114247">
    <w:abstractNumId w:val="107"/>
  </w:num>
  <w:num w:numId="53" w16cid:durableId="1852914003">
    <w:abstractNumId w:val="112"/>
  </w:num>
  <w:num w:numId="54" w16cid:durableId="1196894075">
    <w:abstractNumId w:val="94"/>
  </w:num>
  <w:num w:numId="55" w16cid:durableId="1861699568">
    <w:abstractNumId w:val="224"/>
  </w:num>
  <w:num w:numId="56" w16cid:durableId="226694726">
    <w:abstractNumId w:val="226"/>
  </w:num>
  <w:num w:numId="57" w16cid:durableId="676272005">
    <w:abstractNumId w:val="161"/>
  </w:num>
  <w:num w:numId="58" w16cid:durableId="903835464">
    <w:abstractNumId w:val="296"/>
  </w:num>
  <w:num w:numId="59" w16cid:durableId="179589575">
    <w:abstractNumId w:val="37"/>
  </w:num>
  <w:num w:numId="60" w16cid:durableId="1813984489">
    <w:abstractNumId w:val="16"/>
  </w:num>
  <w:num w:numId="61" w16cid:durableId="240412247">
    <w:abstractNumId w:val="28"/>
  </w:num>
  <w:num w:numId="62" w16cid:durableId="2093309741">
    <w:abstractNumId w:val="38"/>
  </w:num>
  <w:num w:numId="63" w16cid:durableId="1745835000">
    <w:abstractNumId w:val="40"/>
  </w:num>
  <w:num w:numId="64" w16cid:durableId="1230536203">
    <w:abstractNumId w:val="206"/>
  </w:num>
  <w:num w:numId="65" w16cid:durableId="889803711">
    <w:abstractNumId w:val="318"/>
  </w:num>
  <w:num w:numId="66" w16cid:durableId="998658977">
    <w:abstractNumId w:val="164"/>
  </w:num>
  <w:num w:numId="67" w16cid:durableId="1680504819">
    <w:abstractNumId w:val="198"/>
  </w:num>
  <w:num w:numId="68" w16cid:durableId="119734384">
    <w:abstractNumId w:val="138"/>
  </w:num>
  <w:num w:numId="69" w16cid:durableId="493228372">
    <w:abstractNumId w:val="203"/>
  </w:num>
  <w:num w:numId="70" w16cid:durableId="1446732285">
    <w:abstractNumId w:val="177"/>
  </w:num>
  <w:num w:numId="71" w16cid:durableId="1400522353">
    <w:abstractNumId w:val="192"/>
  </w:num>
  <w:num w:numId="72" w16cid:durableId="996960949">
    <w:abstractNumId w:val="183"/>
  </w:num>
  <w:num w:numId="73" w16cid:durableId="1256130734">
    <w:abstractNumId w:val="322"/>
  </w:num>
  <w:num w:numId="74" w16cid:durableId="2014138734">
    <w:abstractNumId w:val="116"/>
  </w:num>
  <w:num w:numId="75" w16cid:durableId="1476099155">
    <w:abstractNumId w:val="253"/>
  </w:num>
  <w:num w:numId="76" w16cid:durableId="70086766">
    <w:abstractNumId w:val="216"/>
  </w:num>
  <w:num w:numId="77" w16cid:durableId="1458916508">
    <w:abstractNumId w:val="250"/>
  </w:num>
  <w:num w:numId="78" w16cid:durableId="513500786">
    <w:abstractNumId w:val="202"/>
  </w:num>
  <w:num w:numId="79" w16cid:durableId="683746548">
    <w:abstractNumId w:val="213"/>
  </w:num>
  <w:num w:numId="80" w16cid:durableId="92822274">
    <w:abstractNumId w:val="137"/>
  </w:num>
  <w:num w:numId="81" w16cid:durableId="1987123736">
    <w:abstractNumId w:val="234"/>
  </w:num>
  <w:num w:numId="82" w16cid:durableId="1523590959">
    <w:abstractNumId w:val="106"/>
  </w:num>
  <w:num w:numId="83" w16cid:durableId="685329258">
    <w:abstractNumId w:val="121"/>
  </w:num>
  <w:num w:numId="84" w16cid:durableId="2089033398">
    <w:abstractNumId w:val="211"/>
  </w:num>
  <w:num w:numId="85" w16cid:durableId="1401556437">
    <w:abstractNumId w:val="314"/>
  </w:num>
  <w:num w:numId="86" w16cid:durableId="584147773">
    <w:abstractNumId w:val="69"/>
  </w:num>
  <w:num w:numId="87" w16cid:durableId="975334909">
    <w:abstractNumId w:val="306"/>
  </w:num>
  <w:num w:numId="88" w16cid:durableId="1971008197">
    <w:abstractNumId w:val="102"/>
  </w:num>
  <w:num w:numId="89" w16cid:durableId="2035037176">
    <w:abstractNumId w:val="281"/>
  </w:num>
  <w:num w:numId="90" w16cid:durableId="218638694">
    <w:abstractNumId w:val="174"/>
  </w:num>
  <w:num w:numId="91" w16cid:durableId="199244467">
    <w:abstractNumId w:val="79"/>
  </w:num>
  <w:num w:numId="92" w16cid:durableId="1744334414">
    <w:abstractNumId w:val="168"/>
  </w:num>
  <w:num w:numId="93" w16cid:durableId="1416046536">
    <w:abstractNumId w:val="156"/>
  </w:num>
  <w:num w:numId="94" w16cid:durableId="550263203">
    <w:abstractNumId w:val="310"/>
  </w:num>
  <w:num w:numId="95" w16cid:durableId="1055936146">
    <w:abstractNumId w:val="184"/>
  </w:num>
  <w:num w:numId="96" w16cid:durableId="2031563097">
    <w:abstractNumId w:val="124"/>
  </w:num>
  <w:num w:numId="97" w16cid:durableId="1139806290">
    <w:abstractNumId w:val="39"/>
  </w:num>
  <w:num w:numId="98" w16cid:durableId="634332030">
    <w:abstractNumId w:val="167"/>
  </w:num>
  <w:num w:numId="99" w16cid:durableId="1856073514">
    <w:abstractNumId w:val="92"/>
  </w:num>
  <w:num w:numId="100" w16cid:durableId="683554794">
    <w:abstractNumId w:val="292"/>
  </w:num>
  <w:num w:numId="101" w16cid:durableId="270548806">
    <w:abstractNumId w:val="52"/>
  </w:num>
  <w:num w:numId="102" w16cid:durableId="142282755">
    <w:abstractNumId w:val="54"/>
  </w:num>
  <w:num w:numId="103" w16cid:durableId="261181325">
    <w:abstractNumId w:val="70"/>
  </w:num>
  <w:num w:numId="104" w16cid:durableId="69549065">
    <w:abstractNumId w:val="82"/>
  </w:num>
  <w:num w:numId="105" w16cid:durableId="479083605">
    <w:abstractNumId w:val="77"/>
  </w:num>
  <w:num w:numId="106" w16cid:durableId="2112238848">
    <w:abstractNumId w:val="225"/>
  </w:num>
  <w:num w:numId="107" w16cid:durableId="895749567">
    <w:abstractNumId w:val="151"/>
  </w:num>
  <w:num w:numId="108" w16cid:durableId="2142308064">
    <w:abstractNumId w:val="118"/>
  </w:num>
  <w:num w:numId="109" w16cid:durableId="850679014">
    <w:abstractNumId w:val="103"/>
  </w:num>
  <w:num w:numId="110" w16cid:durableId="1760062673">
    <w:abstractNumId w:val="222"/>
  </w:num>
  <w:num w:numId="111" w16cid:durableId="1042635324">
    <w:abstractNumId w:val="145"/>
  </w:num>
  <w:num w:numId="112" w16cid:durableId="146942754">
    <w:abstractNumId w:val="117"/>
  </w:num>
  <w:num w:numId="113" w16cid:durableId="1827043109">
    <w:abstractNumId w:val="247"/>
  </w:num>
  <w:num w:numId="114" w16cid:durableId="1167551630">
    <w:abstractNumId w:val="144"/>
  </w:num>
  <w:num w:numId="115" w16cid:durableId="1652521369">
    <w:abstractNumId w:val="86"/>
  </w:num>
  <w:num w:numId="116" w16cid:durableId="1563982440">
    <w:abstractNumId w:val="152"/>
  </w:num>
  <w:num w:numId="117" w16cid:durableId="125658829">
    <w:abstractNumId w:val="114"/>
  </w:num>
  <w:num w:numId="118" w16cid:durableId="2054235418">
    <w:abstractNumId w:val="173"/>
  </w:num>
  <w:num w:numId="119" w16cid:durableId="1693069006">
    <w:abstractNumId w:val="317"/>
  </w:num>
  <w:num w:numId="120" w16cid:durableId="552273464">
    <w:abstractNumId w:val="170"/>
  </w:num>
  <w:num w:numId="121" w16cid:durableId="2100252825">
    <w:abstractNumId w:val="249"/>
  </w:num>
  <w:num w:numId="122" w16cid:durableId="1031150614">
    <w:abstractNumId w:val="239"/>
  </w:num>
  <w:num w:numId="123" w16cid:durableId="1178076144">
    <w:abstractNumId w:val="130"/>
  </w:num>
  <w:num w:numId="124" w16cid:durableId="23605568">
    <w:abstractNumId w:val="128"/>
  </w:num>
  <w:num w:numId="125" w16cid:durableId="130682411">
    <w:abstractNumId w:val="61"/>
  </w:num>
  <w:num w:numId="126" w16cid:durableId="1654067572">
    <w:abstractNumId w:val="273"/>
  </w:num>
  <w:num w:numId="127" w16cid:durableId="1216088355">
    <w:abstractNumId w:val="180"/>
  </w:num>
  <w:num w:numId="128" w16cid:durableId="929584102">
    <w:abstractNumId w:val="285"/>
  </w:num>
  <w:num w:numId="129" w16cid:durableId="2009209475">
    <w:abstractNumId w:val="119"/>
  </w:num>
  <w:num w:numId="130" w16cid:durableId="333335734">
    <w:abstractNumId w:val="158"/>
  </w:num>
  <w:num w:numId="131" w16cid:durableId="1827016107">
    <w:abstractNumId w:val="277"/>
  </w:num>
  <w:num w:numId="132" w16cid:durableId="91823680">
    <w:abstractNumId w:val="241"/>
  </w:num>
  <w:num w:numId="133" w16cid:durableId="1821967090">
    <w:abstractNumId w:val="56"/>
  </w:num>
  <w:num w:numId="134" w16cid:durableId="1754625461">
    <w:abstractNumId w:val="209"/>
  </w:num>
  <w:num w:numId="135" w16cid:durableId="1570309876">
    <w:abstractNumId w:val="227"/>
  </w:num>
  <w:num w:numId="136" w16cid:durableId="918757537">
    <w:abstractNumId w:val="53"/>
  </w:num>
  <w:num w:numId="137" w16cid:durableId="42601592">
    <w:abstractNumId w:val="195"/>
  </w:num>
  <w:num w:numId="138" w16cid:durableId="1729650222">
    <w:abstractNumId w:val="289"/>
  </w:num>
  <w:num w:numId="139" w16cid:durableId="1651713249">
    <w:abstractNumId w:val="129"/>
  </w:num>
  <w:num w:numId="140" w16cid:durableId="2010870054">
    <w:abstractNumId w:val="223"/>
  </w:num>
  <w:num w:numId="141" w16cid:durableId="920406611">
    <w:abstractNumId w:val="110"/>
  </w:num>
  <w:num w:numId="142" w16cid:durableId="427772729">
    <w:abstractNumId w:val="95"/>
  </w:num>
  <w:num w:numId="143" w16cid:durableId="936017762">
    <w:abstractNumId w:val="150"/>
  </w:num>
  <w:num w:numId="144" w16cid:durableId="1950313885">
    <w:abstractNumId w:val="303"/>
  </w:num>
  <w:num w:numId="145" w16cid:durableId="1501774510">
    <w:abstractNumId w:val="97"/>
  </w:num>
  <w:num w:numId="146" w16cid:durableId="1155805180">
    <w:abstractNumId w:val="96"/>
  </w:num>
  <w:num w:numId="147" w16cid:durableId="932594998">
    <w:abstractNumId w:val="66"/>
  </w:num>
  <w:num w:numId="148" w16cid:durableId="78796293">
    <w:abstractNumId w:val="297"/>
  </w:num>
  <w:num w:numId="149" w16cid:durableId="1175220480">
    <w:abstractNumId w:val="271"/>
  </w:num>
  <w:num w:numId="150" w16cid:durableId="1429691425">
    <w:abstractNumId w:val="320"/>
  </w:num>
  <w:num w:numId="151" w16cid:durableId="1758018225">
    <w:abstractNumId w:val="230"/>
  </w:num>
  <w:num w:numId="152" w16cid:durableId="967665165">
    <w:abstractNumId w:val="98"/>
  </w:num>
  <w:num w:numId="153" w16cid:durableId="802769902">
    <w:abstractNumId w:val="295"/>
  </w:num>
  <w:num w:numId="154" w16cid:durableId="58210274">
    <w:abstractNumId w:val="287"/>
  </w:num>
  <w:num w:numId="155" w16cid:durableId="522087124">
    <w:abstractNumId w:val="83"/>
  </w:num>
  <w:num w:numId="156" w16cid:durableId="21981864">
    <w:abstractNumId w:val="141"/>
  </w:num>
  <w:num w:numId="157" w16cid:durableId="15666433">
    <w:abstractNumId w:val="175"/>
  </w:num>
  <w:num w:numId="158" w16cid:durableId="171651122">
    <w:abstractNumId w:val="85"/>
  </w:num>
  <w:num w:numId="159" w16cid:durableId="295764563">
    <w:abstractNumId w:val="188"/>
  </w:num>
  <w:num w:numId="160" w16cid:durableId="1453597187">
    <w:abstractNumId w:val="67"/>
  </w:num>
  <w:num w:numId="161" w16cid:durableId="958490615">
    <w:abstractNumId w:val="283"/>
  </w:num>
  <w:num w:numId="162" w16cid:durableId="823163993">
    <w:abstractNumId w:val="172"/>
  </w:num>
  <w:num w:numId="163" w16cid:durableId="706292819">
    <w:abstractNumId w:val="255"/>
  </w:num>
  <w:num w:numId="164" w16cid:durableId="1365254692">
    <w:abstractNumId w:val="305"/>
  </w:num>
  <w:num w:numId="165" w16cid:durableId="2019962110">
    <w:abstractNumId w:val="166"/>
  </w:num>
  <w:num w:numId="166" w16cid:durableId="1831797391">
    <w:abstractNumId w:val="57"/>
  </w:num>
  <w:num w:numId="167" w16cid:durableId="238832716">
    <w:abstractNumId w:val="4"/>
  </w:num>
  <w:num w:numId="168" w16cid:durableId="1580824202">
    <w:abstractNumId w:val="6"/>
  </w:num>
  <w:num w:numId="169" w16cid:durableId="1676417396">
    <w:abstractNumId w:val="7"/>
  </w:num>
  <w:num w:numId="170" w16cid:durableId="1954558226">
    <w:abstractNumId w:val="58"/>
  </w:num>
  <w:num w:numId="171" w16cid:durableId="816723477">
    <w:abstractNumId w:val="111"/>
  </w:num>
  <w:num w:numId="172" w16cid:durableId="2125539327">
    <w:abstractNumId w:val="148"/>
  </w:num>
  <w:num w:numId="173" w16cid:durableId="424115021">
    <w:abstractNumId w:val="270"/>
  </w:num>
  <w:num w:numId="174" w16cid:durableId="823083034">
    <w:abstractNumId w:val="258"/>
  </w:num>
  <w:num w:numId="175" w16cid:durableId="1464809808">
    <w:abstractNumId w:val="104"/>
  </w:num>
  <w:num w:numId="176" w16cid:durableId="2065054771">
    <w:abstractNumId w:val="205"/>
  </w:num>
  <w:num w:numId="177" w16cid:durableId="996499059">
    <w:abstractNumId w:val="276"/>
  </w:num>
  <w:num w:numId="178" w16cid:durableId="2020233241">
    <w:abstractNumId w:val="197"/>
  </w:num>
  <w:num w:numId="179" w16cid:durableId="2136294896">
    <w:abstractNumId w:val="72"/>
  </w:num>
  <w:num w:numId="180" w16cid:durableId="97019938">
    <w:abstractNumId w:val="133"/>
  </w:num>
  <w:num w:numId="181" w16cid:durableId="1173104761">
    <w:abstractNumId w:val="200"/>
  </w:num>
  <w:num w:numId="182" w16cid:durableId="1037972772">
    <w:abstractNumId w:val="235"/>
  </w:num>
  <w:num w:numId="183" w16cid:durableId="1183401205">
    <w:abstractNumId w:val="162"/>
  </w:num>
  <w:num w:numId="184" w16cid:durableId="94835781">
    <w:abstractNumId w:val="80"/>
  </w:num>
  <w:num w:numId="185" w16cid:durableId="476721895">
    <w:abstractNumId w:val="108"/>
  </w:num>
  <w:num w:numId="186" w16cid:durableId="728764414">
    <w:abstractNumId w:val="219"/>
  </w:num>
  <w:num w:numId="187" w16cid:durableId="584999044">
    <w:abstractNumId w:val="196"/>
  </w:num>
  <w:num w:numId="188" w16cid:durableId="1152721455">
    <w:abstractNumId w:val="78"/>
  </w:num>
  <w:num w:numId="189" w16cid:durableId="1542742886">
    <w:abstractNumId w:val="149"/>
  </w:num>
  <w:num w:numId="190" w16cid:durableId="66080243">
    <w:abstractNumId w:val="244"/>
  </w:num>
  <w:num w:numId="191" w16cid:durableId="152993252">
    <w:abstractNumId w:val="245"/>
  </w:num>
  <w:num w:numId="192" w16cid:durableId="406266794">
    <w:abstractNumId w:val="131"/>
  </w:num>
  <w:num w:numId="193" w16cid:durableId="431896279">
    <w:abstractNumId w:val="160"/>
  </w:num>
  <w:num w:numId="194" w16cid:durableId="510607085">
    <w:abstractNumId w:val="254"/>
  </w:num>
  <w:num w:numId="195" w16cid:durableId="1340039472">
    <w:abstractNumId w:val="215"/>
  </w:num>
  <w:num w:numId="196" w16cid:durableId="1609118127">
    <w:abstractNumId w:val="169"/>
  </w:num>
  <w:num w:numId="197" w16cid:durableId="140539630">
    <w:abstractNumId w:val="163"/>
  </w:num>
  <w:num w:numId="198" w16cid:durableId="758989114">
    <w:abstractNumId w:val="307"/>
  </w:num>
  <w:num w:numId="199" w16cid:durableId="1488667999">
    <w:abstractNumId w:val="147"/>
  </w:num>
  <w:num w:numId="200" w16cid:durableId="1421683708">
    <w:abstractNumId w:val="122"/>
  </w:num>
  <w:num w:numId="201" w16cid:durableId="368845439">
    <w:abstractNumId w:val="294"/>
  </w:num>
  <w:num w:numId="202" w16cid:durableId="1148594914">
    <w:abstractNumId w:val="204"/>
  </w:num>
  <w:num w:numId="203" w16cid:durableId="186724924">
    <w:abstractNumId w:val="59"/>
  </w:num>
  <w:num w:numId="204" w16cid:durableId="1711148578">
    <w:abstractNumId w:val="93"/>
  </w:num>
  <w:num w:numId="205" w16cid:durableId="1936936252">
    <w:abstractNumId w:val="91"/>
  </w:num>
  <w:num w:numId="206" w16cid:durableId="1022316976">
    <w:abstractNumId w:val="312"/>
  </w:num>
  <w:num w:numId="207" w16cid:durableId="417950027">
    <w:abstractNumId w:val="256"/>
  </w:num>
  <w:num w:numId="208" w16cid:durableId="732461310">
    <w:abstractNumId w:val="89"/>
  </w:num>
  <w:num w:numId="209" w16cid:durableId="66200954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653528772">
    <w:abstractNumId w:val="0"/>
  </w:num>
  <w:num w:numId="211" w16cid:durableId="623194740">
    <w:abstractNumId w:val="242"/>
  </w:num>
  <w:num w:numId="212" w16cid:durableId="1792555115">
    <w:abstractNumId w:val="99"/>
  </w:num>
  <w:num w:numId="213" w16cid:durableId="275648720">
    <w:abstractNumId w:val="279"/>
  </w:num>
  <w:num w:numId="214" w16cid:durableId="1625424957">
    <w:abstractNumId w:val="199"/>
  </w:num>
  <w:num w:numId="215" w16cid:durableId="51657879">
    <w:abstractNumId w:val="179"/>
  </w:num>
  <w:num w:numId="216" w16cid:durableId="651719672">
    <w:abstractNumId w:val="84"/>
  </w:num>
  <w:num w:numId="217" w16cid:durableId="1801999331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6AB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445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6F1E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672E6"/>
    <w:rsid w:val="00170448"/>
    <w:rsid w:val="001714B1"/>
    <w:rsid w:val="001717BA"/>
    <w:rsid w:val="00173877"/>
    <w:rsid w:val="001746AE"/>
    <w:rsid w:val="00176531"/>
    <w:rsid w:val="00185304"/>
    <w:rsid w:val="00190B15"/>
    <w:rsid w:val="00193410"/>
    <w:rsid w:val="001973DE"/>
    <w:rsid w:val="0019765D"/>
    <w:rsid w:val="001A1647"/>
    <w:rsid w:val="001A2050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315"/>
    <w:rsid w:val="00216E90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14EA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E688B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174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3949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B0821"/>
    <w:rsid w:val="003B0A86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167"/>
    <w:rsid w:val="006045DA"/>
    <w:rsid w:val="00604955"/>
    <w:rsid w:val="00604B91"/>
    <w:rsid w:val="0060516E"/>
    <w:rsid w:val="00606482"/>
    <w:rsid w:val="00606682"/>
    <w:rsid w:val="0060748D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95FAD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07C21"/>
    <w:rsid w:val="00711885"/>
    <w:rsid w:val="00711F12"/>
    <w:rsid w:val="00711FC8"/>
    <w:rsid w:val="007139FA"/>
    <w:rsid w:val="00715FD7"/>
    <w:rsid w:val="007176A8"/>
    <w:rsid w:val="00717CEF"/>
    <w:rsid w:val="00721D68"/>
    <w:rsid w:val="00723120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D27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90C10"/>
    <w:rsid w:val="00791484"/>
    <w:rsid w:val="00793504"/>
    <w:rsid w:val="0079479B"/>
    <w:rsid w:val="007955F8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04E6"/>
    <w:rsid w:val="00862081"/>
    <w:rsid w:val="0086342F"/>
    <w:rsid w:val="00863DDD"/>
    <w:rsid w:val="008651E4"/>
    <w:rsid w:val="008653FA"/>
    <w:rsid w:val="00867A4E"/>
    <w:rsid w:val="00867D80"/>
    <w:rsid w:val="00870E5C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4BAA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0A20"/>
    <w:rsid w:val="008F115D"/>
    <w:rsid w:val="008F256D"/>
    <w:rsid w:val="008F3193"/>
    <w:rsid w:val="008F5D74"/>
    <w:rsid w:val="008F62A6"/>
    <w:rsid w:val="008F6E18"/>
    <w:rsid w:val="008F7134"/>
    <w:rsid w:val="00900F97"/>
    <w:rsid w:val="00902394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483"/>
    <w:rsid w:val="0093583E"/>
    <w:rsid w:val="00936F72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6F11"/>
    <w:rsid w:val="0099758C"/>
    <w:rsid w:val="009979B0"/>
    <w:rsid w:val="009A07D9"/>
    <w:rsid w:val="009A3CC6"/>
    <w:rsid w:val="009A6B83"/>
    <w:rsid w:val="009A724F"/>
    <w:rsid w:val="009A7B7E"/>
    <w:rsid w:val="009B2AD8"/>
    <w:rsid w:val="009B41EB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3DD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213D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CE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175F5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6F1"/>
    <w:rsid w:val="00BC1F2B"/>
    <w:rsid w:val="00BC2434"/>
    <w:rsid w:val="00BC2CA0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161B"/>
    <w:rsid w:val="00C93604"/>
    <w:rsid w:val="00C95867"/>
    <w:rsid w:val="00C96598"/>
    <w:rsid w:val="00C9721C"/>
    <w:rsid w:val="00CA08C7"/>
    <w:rsid w:val="00CA1695"/>
    <w:rsid w:val="00CA300C"/>
    <w:rsid w:val="00CA7C8F"/>
    <w:rsid w:val="00CB1FA5"/>
    <w:rsid w:val="00CB3933"/>
    <w:rsid w:val="00CB51AD"/>
    <w:rsid w:val="00CC0342"/>
    <w:rsid w:val="00CC09DE"/>
    <w:rsid w:val="00CC1547"/>
    <w:rsid w:val="00CC4B51"/>
    <w:rsid w:val="00CC7361"/>
    <w:rsid w:val="00CD15B4"/>
    <w:rsid w:val="00CD4D34"/>
    <w:rsid w:val="00CD663D"/>
    <w:rsid w:val="00CE3FCC"/>
    <w:rsid w:val="00CE4961"/>
    <w:rsid w:val="00CE55EA"/>
    <w:rsid w:val="00CE5DCB"/>
    <w:rsid w:val="00CE6D75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5FAB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A6C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0273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2721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57109"/>
  <w15:docId w15:val="{282AA6FC-6110-4B51-B57F-5A69A03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4A77-C7BB-4B41-93C8-CF1C27F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904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30</cp:revision>
  <cp:lastPrinted>2026-03-16T10:44:00Z</cp:lastPrinted>
  <dcterms:created xsi:type="dcterms:W3CDTF">2020-12-08T11:30:00Z</dcterms:created>
  <dcterms:modified xsi:type="dcterms:W3CDTF">2026-03-18T10:42:00Z</dcterms:modified>
</cp:coreProperties>
</file>